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367E6" w14:textId="576AAAFA" w:rsidR="00561CF9" w:rsidRPr="00F92A17" w:rsidRDefault="00E65905" w:rsidP="00F92A17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1849B" w:themeFill="accent5" w:themeFillShade="BF"/>
        <w:spacing w:line="320" w:lineRule="exact"/>
        <w:rPr>
          <w:rStyle w:val="lev"/>
          <w:smallCaps/>
          <w:color w:val="FFFFFF" w:themeColor="background1"/>
          <w:sz w:val="22"/>
        </w:rPr>
      </w:pPr>
      <w:r>
        <w:rPr>
          <w:rStyle w:val="lev"/>
          <w:smallCaps/>
          <w:color w:val="FFFFFF" w:themeColor="background1"/>
          <w:sz w:val="22"/>
        </w:rPr>
        <w:t>Appel à Projets DIM-</w:t>
      </w:r>
      <w:r w:rsidR="000672E8" w:rsidRPr="00F92A17">
        <w:rPr>
          <w:rStyle w:val="lev"/>
          <w:smallCaps/>
          <w:color w:val="FFFFFF" w:themeColor="background1"/>
          <w:sz w:val="22"/>
        </w:rPr>
        <w:t>1HEALTH</w:t>
      </w:r>
    </w:p>
    <w:p w14:paraId="5BFBEF9C" w14:textId="743F8585" w:rsidR="0017160C" w:rsidRPr="00F92A17" w:rsidRDefault="00561CF9" w:rsidP="00F92A17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1849B" w:themeFill="accent5" w:themeFillShade="BF"/>
        <w:spacing w:line="320" w:lineRule="exact"/>
        <w:rPr>
          <w:rStyle w:val="lev"/>
          <w:smallCaps/>
          <w:color w:val="FFFFFF" w:themeColor="background1"/>
          <w:sz w:val="22"/>
        </w:rPr>
      </w:pPr>
      <w:r w:rsidRPr="00F92A17">
        <w:rPr>
          <w:rStyle w:val="lev"/>
          <w:smallCaps/>
          <w:color w:val="FFFFFF" w:themeColor="background1"/>
          <w:sz w:val="22"/>
        </w:rPr>
        <w:t xml:space="preserve">pour </w:t>
      </w:r>
      <w:r w:rsidR="0017160C" w:rsidRPr="00F92A17">
        <w:rPr>
          <w:rStyle w:val="lev"/>
          <w:smallCaps/>
          <w:color w:val="FFFFFF" w:themeColor="background1"/>
          <w:sz w:val="22"/>
        </w:rPr>
        <w:t xml:space="preserve">le co financement de manifestations scientifiques </w:t>
      </w:r>
      <w:r w:rsidR="00474F99">
        <w:rPr>
          <w:rStyle w:val="lev"/>
          <w:smallCaps/>
          <w:color w:val="FFFFFF" w:themeColor="background1"/>
          <w:sz w:val="22"/>
        </w:rPr>
        <w:t>(1 à 5 K€)</w:t>
      </w:r>
    </w:p>
    <w:p w14:paraId="21A7429F" w14:textId="28002C69" w:rsidR="00561CF9" w:rsidRPr="00F92A17" w:rsidRDefault="0017160C" w:rsidP="00F92A17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1849B" w:themeFill="accent5" w:themeFillShade="BF"/>
        <w:spacing w:line="320" w:lineRule="exact"/>
        <w:rPr>
          <w:rStyle w:val="lev"/>
          <w:smallCaps/>
          <w:color w:val="FFFFFF" w:themeColor="background1"/>
          <w:sz w:val="22"/>
        </w:rPr>
      </w:pPr>
      <w:r w:rsidRPr="00F92A17">
        <w:rPr>
          <w:rStyle w:val="lev"/>
          <w:smallCaps/>
          <w:color w:val="FFFFFF" w:themeColor="background1"/>
          <w:sz w:val="22"/>
        </w:rPr>
        <w:t>année 201</w:t>
      </w:r>
      <w:r w:rsidR="007B5D7F">
        <w:rPr>
          <w:rStyle w:val="lev"/>
          <w:smallCaps/>
          <w:color w:val="FFFFFF" w:themeColor="background1"/>
          <w:sz w:val="22"/>
        </w:rPr>
        <w:t>8</w:t>
      </w:r>
    </w:p>
    <w:p w14:paraId="7F06B662" w14:textId="77777777" w:rsidR="0017160C" w:rsidRPr="0017160C" w:rsidRDefault="0017160C" w:rsidP="0017160C">
      <w:pPr>
        <w:pStyle w:val="Sous-titre"/>
      </w:pPr>
    </w:p>
    <w:p w14:paraId="0E2BFC64" w14:textId="77777777" w:rsidR="00561CF9" w:rsidRPr="00F92A17" w:rsidRDefault="00561CF9" w:rsidP="00F92A17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smallCaps/>
          <w:color w:val="31849B" w:themeColor="accent5" w:themeShade="BF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7C7A4F" w14:textId="77777777" w:rsidR="00FC3FC0" w:rsidRPr="00F33C90" w:rsidRDefault="00FC3FC0" w:rsidP="00FC3FC0">
      <w:pPr>
        <w:pStyle w:val="Default"/>
        <w:spacing w:after="12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F33C90">
        <w:rPr>
          <w:rFonts w:ascii="Arial" w:hAnsi="Arial" w:cs="Arial"/>
          <w:i/>
          <w:iCs/>
          <w:color w:val="000000" w:themeColor="text1"/>
          <w:sz w:val="22"/>
          <w:szCs w:val="22"/>
        </w:rPr>
        <w:t>Dispositif phare de la politique régionale de recherche mis en place par la Région Île-de-France,  les domaines d’intérêt majeur (</w:t>
      </w:r>
      <w:r w:rsidRPr="00F33C90">
        <w:rPr>
          <w:rStyle w:val="AcronymeHTML"/>
          <w:rFonts w:ascii="Arial" w:hAnsi="Arial" w:cs="Arial"/>
          <w:i/>
          <w:iCs/>
          <w:color w:val="000000" w:themeColor="text1"/>
          <w:sz w:val="22"/>
          <w:szCs w:val="22"/>
        </w:rPr>
        <w:t>DIM</w:t>
      </w:r>
      <w:r w:rsidRPr="00F33C90">
        <w:rPr>
          <w:rFonts w:ascii="Arial" w:hAnsi="Arial" w:cs="Arial"/>
          <w:i/>
          <w:iCs/>
          <w:color w:val="000000" w:themeColor="text1"/>
          <w:sz w:val="22"/>
          <w:szCs w:val="22"/>
        </w:rPr>
        <w:t>) visent à fédérer des réseaux de laboratoires situés en Île-de-France, agissant sur des domaines labellisés ciblés. Le dispositif « soutien aux domaines d’intérêt majeur » permet de:</w:t>
      </w:r>
    </w:p>
    <w:p w14:paraId="306D0AB5" w14:textId="77777777" w:rsidR="00FC3FC0" w:rsidRPr="00F33C90" w:rsidRDefault="00FC3FC0" w:rsidP="00C2003C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F33C90">
        <w:rPr>
          <w:rFonts w:ascii="Arial" w:hAnsi="Arial" w:cs="Arial"/>
          <w:i/>
          <w:iCs/>
          <w:color w:val="000000" w:themeColor="text1"/>
          <w:sz w:val="22"/>
          <w:szCs w:val="22"/>
        </w:rPr>
        <w:t>structurer des réseaux d’acteurs autour de thématiques identifiées comme d’intérêt majeur pour l’Île-de-France et la recherche francilienne</w:t>
      </w:r>
    </w:p>
    <w:p w14:paraId="62408BB5" w14:textId="77777777" w:rsidR="00FC3FC0" w:rsidRPr="00F33C90" w:rsidRDefault="00FC3FC0" w:rsidP="00C2003C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F33C90">
        <w:rPr>
          <w:rFonts w:ascii="Arial" w:hAnsi="Arial" w:cs="Arial"/>
          <w:i/>
          <w:iCs/>
          <w:color w:val="000000" w:themeColor="text1"/>
          <w:sz w:val="22"/>
          <w:szCs w:val="22"/>
        </w:rPr>
        <w:t>améliorer la visibilité de l’Île-de-France sur la scène internationale</w:t>
      </w:r>
    </w:p>
    <w:p w14:paraId="613C834E" w14:textId="77777777" w:rsidR="00FC3FC0" w:rsidRPr="00F33C90" w:rsidRDefault="00FC3FC0" w:rsidP="00C2003C">
      <w:pPr>
        <w:pStyle w:val="Default"/>
        <w:numPr>
          <w:ilvl w:val="0"/>
          <w:numId w:val="8"/>
        </w:numPr>
        <w:spacing w:after="12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F33C9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renforcer les liens entre la recherche et le développement économique en favorisant le transfert de technologie et l’innovation à travers des collaborations industrielles et des créations entrepreneuriales. </w:t>
      </w:r>
    </w:p>
    <w:p w14:paraId="282D384E" w14:textId="69863E65" w:rsidR="00982962" w:rsidRDefault="00FC3FC0" w:rsidP="00FC3FC0">
      <w:pPr>
        <w:spacing w:line="300" w:lineRule="exact"/>
        <w:jc w:val="both"/>
        <w:rPr>
          <w:rFonts w:ascii="Arial" w:hAnsi="Arial" w:cs="Arial"/>
          <w:i/>
          <w:color w:val="000000" w:themeColor="text1"/>
          <w:sz w:val="22"/>
          <w:szCs w:val="22"/>
          <w:lang w:eastAsia="fr-FR"/>
        </w:rPr>
      </w:pPr>
      <w:r w:rsidRPr="00F33C90">
        <w:rPr>
          <w:rFonts w:ascii="Arial" w:hAnsi="Arial" w:cs="Arial"/>
          <w:i/>
          <w:color w:val="000000" w:themeColor="text1"/>
          <w:sz w:val="22"/>
          <w:szCs w:val="22"/>
          <w:lang w:eastAsia="fr-FR"/>
        </w:rPr>
        <w:t xml:space="preserve">La labellisation « domaine d’intérêt majeur » a pour finalité la structuration d’un réseau d’acteurs de la recherche autour d’une thématique qui fédère plusieurs disciplines. Le DIM-1HEALTH se focalisant sur </w:t>
      </w:r>
      <w:r>
        <w:rPr>
          <w:rFonts w:ascii="Arial" w:hAnsi="Arial" w:cs="Arial"/>
          <w:i/>
          <w:color w:val="000000" w:themeColor="text1"/>
          <w:sz w:val="22"/>
          <w:szCs w:val="22"/>
          <w:lang w:eastAsia="fr-FR"/>
        </w:rPr>
        <w:t>l’infectiologie a été labellisé</w:t>
      </w:r>
      <w:r w:rsidRPr="00F33C90">
        <w:rPr>
          <w:rFonts w:ascii="Arial" w:hAnsi="Arial" w:cs="Arial"/>
          <w:i/>
          <w:color w:val="000000" w:themeColor="text1"/>
          <w:sz w:val="22"/>
          <w:szCs w:val="22"/>
          <w:lang w:eastAsia="fr-FR"/>
        </w:rPr>
        <w:t xml:space="preserve"> avec 8 autre</w:t>
      </w:r>
      <w:r>
        <w:rPr>
          <w:rFonts w:ascii="Arial" w:hAnsi="Arial" w:cs="Arial"/>
          <w:i/>
          <w:color w:val="000000" w:themeColor="text1"/>
          <w:sz w:val="22"/>
          <w:szCs w:val="22"/>
          <w:lang w:eastAsia="fr-FR"/>
        </w:rPr>
        <w:t>s</w:t>
      </w:r>
      <w:r w:rsidRPr="00F33C90">
        <w:rPr>
          <w:rFonts w:ascii="Arial" w:hAnsi="Arial" w:cs="Arial"/>
          <w:i/>
          <w:color w:val="000000" w:themeColor="text1"/>
          <w:sz w:val="22"/>
          <w:szCs w:val="22"/>
          <w:lang w:eastAsia="fr-FR"/>
        </w:rPr>
        <w:t xml:space="preserve"> DIM. Quatre DIM sont en structuration.</w:t>
      </w:r>
    </w:p>
    <w:p w14:paraId="5E149A95" w14:textId="77777777" w:rsidR="00FC3FC0" w:rsidRDefault="00FC3FC0" w:rsidP="00FC3FC0">
      <w:pPr>
        <w:spacing w:line="300" w:lineRule="exact"/>
        <w:jc w:val="both"/>
        <w:rPr>
          <w:rFonts w:ascii="Arial" w:hAnsi="Arial" w:cs="Arial"/>
          <w:i/>
          <w:color w:val="000000" w:themeColor="text1"/>
          <w:sz w:val="22"/>
          <w:szCs w:val="22"/>
          <w:lang w:eastAsia="fr-FR"/>
        </w:rPr>
      </w:pPr>
    </w:p>
    <w:p w14:paraId="577B2390" w14:textId="77777777" w:rsidR="00FC3FC0" w:rsidRPr="0008200B" w:rsidRDefault="00FC3FC0" w:rsidP="00FC3FC0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69D5DAE8" w14:textId="223E5A24" w:rsidR="00561CF9" w:rsidRPr="000672E8" w:rsidRDefault="00561CF9" w:rsidP="00F92A17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672E8">
        <w:rPr>
          <w:rFonts w:ascii="Arial" w:hAnsi="Arial" w:cs="Arial"/>
          <w:b/>
          <w:sz w:val="22"/>
          <w:szCs w:val="22"/>
        </w:rPr>
        <w:t xml:space="preserve">Le réseau </w:t>
      </w:r>
      <w:r w:rsidR="006A47FD" w:rsidRPr="000672E8">
        <w:rPr>
          <w:rFonts w:ascii="Arial" w:hAnsi="Arial" w:cs="Arial"/>
          <w:b/>
          <w:sz w:val="22"/>
          <w:szCs w:val="22"/>
        </w:rPr>
        <w:t>DIM</w:t>
      </w:r>
      <w:r w:rsidR="00B326EA" w:rsidRPr="000672E8">
        <w:rPr>
          <w:rFonts w:ascii="Arial" w:hAnsi="Arial" w:cs="Arial"/>
          <w:b/>
          <w:sz w:val="22"/>
          <w:szCs w:val="22"/>
        </w:rPr>
        <w:t>-</w:t>
      </w:r>
      <w:r w:rsidR="006A47FD" w:rsidRPr="000672E8">
        <w:rPr>
          <w:rFonts w:ascii="Arial" w:hAnsi="Arial" w:cs="Arial"/>
          <w:b/>
          <w:sz w:val="22"/>
          <w:szCs w:val="22"/>
        </w:rPr>
        <w:t>1HEALTH</w:t>
      </w:r>
      <w:r w:rsidRPr="000672E8">
        <w:rPr>
          <w:rFonts w:ascii="Arial" w:hAnsi="Arial" w:cs="Arial"/>
          <w:b/>
          <w:sz w:val="22"/>
          <w:szCs w:val="22"/>
        </w:rPr>
        <w:t xml:space="preserve"> coordonne la sélection </w:t>
      </w:r>
      <w:r w:rsidR="00B326EA" w:rsidRPr="000672E8">
        <w:rPr>
          <w:rFonts w:ascii="Arial" w:hAnsi="Arial" w:cs="Arial"/>
          <w:b/>
          <w:sz w:val="22"/>
          <w:szCs w:val="22"/>
        </w:rPr>
        <w:t xml:space="preserve">de projets scientifiques </w:t>
      </w:r>
      <w:r w:rsidR="00B326EA" w:rsidRPr="000672E8">
        <w:rPr>
          <w:rFonts w:ascii="Arial" w:hAnsi="Arial"/>
          <w:sz w:val="22"/>
          <w:szCs w:val="22"/>
        </w:rPr>
        <w:t xml:space="preserve">de la communauté francilienne dans le domaine de l’infectiologie en s’appuyant sur le concept « Un monde, une santé ». La vision « Une seule santé » a émergé dans un contexte de changement climatique, de croissance démographique à l’échelle mondiale, de raréfaction des ressources naturelles, de pression sanitaire mouvante aussi bien dans la population humaine que dans les populations animales. </w:t>
      </w:r>
      <w:r w:rsidR="00B326EA" w:rsidRPr="000672E8">
        <w:rPr>
          <w:rFonts w:ascii="Arial" w:hAnsi="Arial" w:cs="Arial"/>
          <w:b/>
          <w:sz w:val="22"/>
          <w:szCs w:val="22"/>
        </w:rPr>
        <w:t>Les projets intégrant ce concept</w:t>
      </w:r>
      <w:r w:rsidRPr="000672E8">
        <w:rPr>
          <w:rFonts w:ascii="Arial" w:hAnsi="Arial" w:cs="Arial"/>
          <w:b/>
          <w:sz w:val="22"/>
          <w:szCs w:val="22"/>
        </w:rPr>
        <w:t xml:space="preserve"> seront proposés au financement de la Région Île-de-</w:t>
      </w:r>
      <w:r w:rsidR="00771BA4">
        <w:rPr>
          <w:rFonts w:ascii="Arial" w:hAnsi="Arial" w:cs="Arial"/>
          <w:b/>
          <w:sz w:val="22"/>
          <w:szCs w:val="22"/>
        </w:rPr>
        <w:t>France pour une aide aux séminaires et manifestations scientifiques</w:t>
      </w:r>
      <w:r w:rsidRPr="000672E8">
        <w:rPr>
          <w:rFonts w:ascii="Arial" w:hAnsi="Arial" w:cs="Arial"/>
          <w:b/>
          <w:sz w:val="22"/>
          <w:szCs w:val="22"/>
        </w:rPr>
        <w:t>.</w:t>
      </w:r>
    </w:p>
    <w:p w14:paraId="3949231F" w14:textId="77777777" w:rsidR="00771BA4" w:rsidRPr="0008200B" w:rsidRDefault="00771BA4" w:rsidP="00F92A17">
      <w:pPr>
        <w:pStyle w:val="Retraitcorpsdetexte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ind w:firstLine="0"/>
        <w:rPr>
          <w:rFonts w:ascii="Arial" w:hAnsi="Arial" w:cs="Arial"/>
          <w:spacing w:val="-2"/>
          <w:sz w:val="22"/>
          <w:szCs w:val="22"/>
        </w:rPr>
      </w:pPr>
      <w:r w:rsidRPr="0008200B">
        <w:rPr>
          <w:rFonts w:ascii="Arial" w:hAnsi="Arial" w:cs="Arial"/>
          <w:spacing w:val="-2"/>
          <w:sz w:val="22"/>
          <w:szCs w:val="22"/>
        </w:rPr>
        <w:t xml:space="preserve">Les thèmes de recherche prioritaires traités par cet appel à projets concernent la </w:t>
      </w:r>
      <w:r>
        <w:rPr>
          <w:rFonts w:ascii="Arial" w:hAnsi="Arial" w:cs="Arial"/>
          <w:spacing w:val="-2"/>
          <w:sz w:val="22"/>
          <w:szCs w:val="22"/>
        </w:rPr>
        <w:t>b</w:t>
      </w:r>
      <w:r w:rsidRPr="0008200B">
        <w:rPr>
          <w:rFonts w:ascii="Arial" w:hAnsi="Arial" w:cs="Arial"/>
          <w:spacing w:val="-2"/>
          <w:sz w:val="22"/>
          <w:szCs w:val="22"/>
        </w:rPr>
        <w:t>actériologie,</w:t>
      </w:r>
      <w:r>
        <w:rPr>
          <w:rFonts w:ascii="Arial" w:hAnsi="Arial" w:cs="Arial"/>
          <w:spacing w:val="-2"/>
          <w:sz w:val="22"/>
          <w:szCs w:val="22"/>
        </w:rPr>
        <w:t xml:space="preserve"> la mycologie, la parasitologie, </w:t>
      </w:r>
      <w:r w:rsidRPr="0008200B">
        <w:rPr>
          <w:rFonts w:ascii="Arial" w:hAnsi="Arial" w:cs="Arial"/>
          <w:spacing w:val="-2"/>
          <w:sz w:val="22"/>
          <w:szCs w:val="22"/>
        </w:rPr>
        <w:t xml:space="preserve">la virologie, ainsi que les agents transmissibles non conventionnels (prions). Ils sont regroupés en </w:t>
      </w:r>
      <w:r>
        <w:rPr>
          <w:rFonts w:ascii="Arial" w:hAnsi="Arial" w:cs="Arial"/>
          <w:spacing w:val="-2"/>
          <w:sz w:val="22"/>
          <w:szCs w:val="22"/>
        </w:rPr>
        <w:t>3</w:t>
      </w:r>
      <w:r w:rsidRPr="0008200B">
        <w:rPr>
          <w:rFonts w:ascii="Arial" w:hAnsi="Arial" w:cs="Arial"/>
          <w:spacing w:val="-2"/>
          <w:sz w:val="22"/>
          <w:szCs w:val="22"/>
        </w:rPr>
        <w:t xml:space="preserve"> axes thématiques décrits ci-dessous. </w:t>
      </w:r>
    </w:p>
    <w:p w14:paraId="45D52039" w14:textId="77777777" w:rsidR="00771BA4" w:rsidRPr="0008200B" w:rsidRDefault="00771BA4" w:rsidP="00F92A17">
      <w:pPr>
        <w:pStyle w:val="Retraitcorpsdetexte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00" w:lineRule="exact"/>
        <w:ind w:firstLine="0"/>
        <w:rPr>
          <w:rFonts w:ascii="Arial" w:hAnsi="Arial" w:cs="Arial"/>
          <w:spacing w:val="-2"/>
          <w:sz w:val="22"/>
          <w:szCs w:val="22"/>
        </w:rPr>
      </w:pPr>
    </w:p>
    <w:p w14:paraId="5007693A" w14:textId="413A9778" w:rsidR="00F10096" w:rsidRPr="0008200B" w:rsidRDefault="00E65905" w:rsidP="00F100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Chaque projet soumis au DIM-</w:t>
      </w:r>
      <w:r w:rsidR="00F10096">
        <w:rPr>
          <w:rFonts w:ascii="Arial" w:hAnsi="Arial" w:cs="Arial"/>
          <w:sz w:val="22"/>
          <w:szCs w:val="22"/>
        </w:rPr>
        <w:t>1HEALTH</w:t>
      </w:r>
      <w:r w:rsidR="00F10096" w:rsidRPr="0008200B">
        <w:rPr>
          <w:rFonts w:ascii="Arial" w:hAnsi="Arial" w:cs="Arial"/>
          <w:sz w:val="22"/>
          <w:szCs w:val="22"/>
        </w:rPr>
        <w:t xml:space="preserve"> devra être associé à </w:t>
      </w:r>
      <w:r w:rsidR="00F10096">
        <w:rPr>
          <w:rFonts w:ascii="Arial" w:hAnsi="Arial" w:cs="Arial"/>
          <w:sz w:val="22"/>
          <w:szCs w:val="22"/>
        </w:rPr>
        <w:t xml:space="preserve">au moins </w:t>
      </w:r>
      <w:r w:rsidR="00F10096" w:rsidRPr="0008200B">
        <w:rPr>
          <w:rFonts w:ascii="Arial" w:hAnsi="Arial" w:cs="Arial"/>
          <w:sz w:val="22"/>
          <w:szCs w:val="22"/>
        </w:rPr>
        <w:t xml:space="preserve">l'un des </w:t>
      </w:r>
      <w:r w:rsidR="00F10096">
        <w:rPr>
          <w:rFonts w:ascii="Arial" w:hAnsi="Arial" w:cs="Arial"/>
          <w:sz w:val="22"/>
          <w:szCs w:val="22"/>
        </w:rPr>
        <w:t xml:space="preserve">axes </w:t>
      </w:r>
      <w:r w:rsidR="00F10096" w:rsidRPr="0008200B">
        <w:rPr>
          <w:rFonts w:ascii="Arial" w:hAnsi="Arial" w:cs="Arial"/>
          <w:sz w:val="22"/>
          <w:szCs w:val="22"/>
        </w:rPr>
        <w:t xml:space="preserve">thématiques </w:t>
      </w:r>
      <w:r w:rsidR="00F10096">
        <w:rPr>
          <w:rFonts w:ascii="Arial" w:hAnsi="Arial" w:cs="Arial"/>
          <w:sz w:val="22"/>
          <w:szCs w:val="22"/>
        </w:rPr>
        <w:t>suivant</w:t>
      </w:r>
      <w:r w:rsidR="00F10096" w:rsidRPr="0008200B">
        <w:rPr>
          <w:rFonts w:ascii="Arial" w:hAnsi="Arial" w:cs="Arial"/>
          <w:sz w:val="22"/>
          <w:szCs w:val="22"/>
        </w:rPr>
        <w:t xml:space="preserve"> </w:t>
      </w:r>
      <w:r w:rsidR="00F10096">
        <w:rPr>
          <w:rFonts w:ascii="Arial" w:hAnsi="Arial" w:cs="Arial"/>
          <w:sz w:val="22"/>
          <w:szCs w:val="22"/>
        </w:rPr>
        <w:t>avec une finalité applicative marquée en intégrant la chaîne « dépistage-traitement-prévention-suivi-acceptation sociétale » qui permet de mieux répondre aux besoins liés aux émergences sanitaires</w:t>
      </w:r>
      <w:r w:rsidR="00F10096" w:rsidRPr="0008200B">
        <w:rPr>
          <w:rFonts w:ascii="Arial" w:hAnsi="Arial" w:cs="Arial"/>
          <w:sz w:val="22"/>
          <w:szCs w:val="22"/>
        </w:rPr>
        <w:t>:</w:t>
      </w:r>
    </w:p>
    <w:p w14:paraId="0A35213D" w14:textId="77777777" w:rsidR="00FC3FC0" w:rsidRPr="0008200B" w:rsidRDefault="00FC3FC0" w:rsidP="00FC3FC0">
      <w:pPr>
        <w:pStyle w:val="Retraitcorpsdetexte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00" w:lineRule="exact"/>
        <w:ind w:firstLine="0"/>
        <w:jc w:val="left"/>
        <w:rPr>
          <w:rFonts w:ascii="Arial" w:hAnsi="Arial" w:cs="Arial"/>
          <w:spacing w:val="-2"/>
          <w:sz w:val="22"/>
          <w:szCs w:val="22"/>
        </w:rPr>
      </w:pPr>
    </w:p>
    <w:p w14:paraId="3348CFB1" w14:textId="77777777" w:rsidR="00FC3FC0" w:rsidRPr="0008200B" w:rsidRDefault="00FC3FC0" w:rsidP="00C2003C">
      <w:pPr>
        <w:numPr>
          <w:ilvl w:val="0"/>
          <w:numId w:val="2"/>
        </w:numPr>
        <w:tabs>
          <w:tab w:val="clear" w:pos="36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line="300" w:lineRule="exact"/>
        <w:ind w:left="0" w:firstLine="0"/>
        <w:rPr>
          <w:rFonts w:ascii="Arial" w:hAnsi="Arial" w:cs="Arial"/>
          <w:sz w:val="22"/>
          <w:szCs w:val="22"/>
        </w:rPr>
      </w:pPr>
      <w:r w:rsidRPr="00E04199">
        <w:rPr>
          <w:rFonts w:ascii="Arial" w:hAnsi="Arial" w:cs="Arial"/>
          <w:b/>
          <w:color w:val="31849B" w:themeColor="accent5" w:themeShade="BF"/>
          <w:sz w:val="22"/>
          <w:szCs w:val="22"/>
        </w:rPr>
        <w:t>AXE 1</w:t>
      </w:r>
      <w:r w:rsidRPr="00E04199">
        <w:rPr>
          <w:rFonts w:ascii="Arial" w:hAnsi="Arial" w:cs="Arial"/>
          <w:color w:val="31849B" w:themeColor="accent5" w:themeShade="BF"/>
          <w:sz w:val="22"/>
          <w:szCs w:val="22"/>
        </w:rPr>
        <w:t> </w:t>
      </w:r>
      <w:r w:rsidRPr="00A22932">
        <w:rPr>
          <w:rFonts w:ascii="Arial" w:hAnsi="Arial" w:cs="Arial"/>
          <w:color w:val="3366FF"/>
          <w:sz w:val="22"/>
          <w:szCs w:val="22"/>
        </w:rPr>
        <w:t>:</w:t>
      </w:r>
      <w:r>
        <w:rPr>
          <w:rFonts w:ascii="Arial" w:hAnsi="Arial" w:cs="Arial"/>
          <w:color w:val="3366FF"/>
          <w:sz w:val="22"/>
          <w:szCs w:val="22"/>
        </w:rPr>
        <w:tab/>
      </w:r>
      <w:r w:rsidRPr="00E04199">
        <w:rPr>
          <w:rFonts w:ascii="Arial" w:hAnsi="Arial" w:cs="Arial"/>
          <w:b/>
          <w:color w:val="31849B" w:themeColor="accent5" w:themeShade="BF"/>
          <w:sz w:val="22"/>
          <w:szCs w:val="22"/>
        </w:rPr>
        <w:t>Anticiper les émergences en infectiologie humaine et animale</w:t>
      </w:r>
    </w:p>
    <w:p w14:paraId="0B548B6D" w14:textId="77777777" w:rsidR="00FC3FC0" w:rsidRPr="0008200B" w:rsidRDefault="00FC3FC0" w:rsidP="00C2003C">
      <w:pPr>
        <w:numPr>
          <w:ilvl w:val="0"/>
          <w:numId w:val="3"/>
        </w:numPr>
        <w:tabs>
          <w:tab w:val="clear" w:pos="1068"/>
          <w:tab w:val="num" w:pos="17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line="300" w:lineRule="exact"/>
        <w:ind w:left="17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Apport des méthodologies à haut débit</w:t>
      </w:r>
    </w:p>
    <w:p w14:paraId="45758B12" w14:textId="77777777" w:rsidR="00FC3FC0" w:rsidRPr="0008200B" w:rsidRDefault="00FC3FC0" w:rsidP="00C2003C">
      <w:pPr>
        <w:numPr>
          <w:ilvl w:val="0"/>
          <w:numId w:val="3"/>
        </w:numPr>
        <w:tabs>
          <w:tab w:val="clear" w:pos="1068"/>
          <w:tab w:val="num" w:pos="17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line="300" w:lineRule="exact"/>
        <w:ind w:left="17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Etude des impacts environnementaux (« exposome », résistance dont l’antibiorésistance, changement climatique) sur les agents pathogènes infectieux et le « pathobiome »</w:t>
      </w:r>
    </w:p>
    <w:p w14:paraId="49650D67" w14:textId="77777777" w:rsidR="00FC3FC0" w:rsidRPr="008E04BB" w:rsidRDefault="00FC3FC0" w:rsidP="00C2003C">
      <w:pPr>
        <w:numPr>
          <w:ilvl w:val="0"/>
          <w:numId w:val="3"/>
        </w:numPr>
        <w:tabs>
          <w:tab w:val="clear" w:pos="1068"/>
          <w:tab w:val="num" w:pos="17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 w:line="300" w:lineRule="exact"/>
        <w:ind w:left="17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Surveillance épidémiologique incluant la compétence vectorielle, l’analyse des réservoirs et de risque structurel d’émergence et de propagation des dangers (agents pathogènes infectieux).</w:t>
      </w:r>
    </w:p>
    <w:p w14:paraId="44BFF66B" w14:textId="77777777" w:rsidR="00FC3FC0" w:rsidRPr="00E04199" w:rsidRDefault="00FC3FC0" w:rsidP="00C2003C">
      <w:pPr>
        <w:numPr>
          <w:ilvl w:val="0"/>
          <w:numId w:val="2"/>
        </w:numPr>
        <w:tabs>
          <w:tab w:val="clear" w:pos="36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line="300" w:lineRule="exact"/>
        <w:ind w:left="0" w:firstLine="0"/>
        <w:rPr>
          <w:rFonts w:ascii="Arial" w:hAnsi="Arial" w:cs="Arial"/>
          <w:b/>
          <w:color w:val="31849B" w:themeColor="accent5" w:themeShade="BF"/>
          <w:sz w:val="22"/>
          <w:szCs w:val="22"/>
        </w:rPr>
      </w:pPr>
      <w:r w:rsidRPr="00E04199">
        <w:rPr>
          <w:rFonts w:ascii="Arial" w:hAnsi="Arial" w:cs="Arial"/>
          <w:b/>
          <w:color w:val="31849B" w:themeColor="accent5" w:themeShade="BF"/>
          <w:sz w:val="22"/>
          <w:szCs w:val="22"/>
        </w:rPr>
        <w:t>AXE 2 :</w:t>
      </w:r>
      <w:r>
        <w:rPr>
          <w:rFonts w:ascii="Arial" w:hAnsi="Arial" w:cs="Arial"/>
          <w:b/>
          <w:color w:val="3366FF"/>
          <w:sz w:val="22"/>
          <w:szCs w:val="22"/>
        </w:rPr>
        <w:tab/>
      </w:r>
      <w:r w:rsidRPr="00E04199">
        <w:rPr>
          <w:rFonts w:ascii="Arial" w:hAnsi="Arial" w:cs="Arial"/>
          <w:b/>
          <w:color w:val="31849B" w:themeColor="accent5" w:themeShade="BF"/>
          <w:sz w:val="22"/>
          <w:szCs w:val="22"/>
        </w:rPr>
        <w:t>Prévenir et traiter les maladies infectieuses</w:t>
      </w:r>
    </w:p>
    <w:p w14:paraId="135D4416" w14:textId="77777777" w:rsidR="00FC3FC0" w:rsidRPr="0008200B" w:rsidRDefault="00FC3FC0" w:rsidP="00C2003C">
      <w:pPr>
        <w:numPr>
          <w:ilvl w:val="0"/>
          <w:numId w:val="4"/>
        </w:numPr>
        <w:tabs>
          <w:tab w:val="clear" w:pos="1068"/>
          <w:tab w:val="left" w:pos="1134"/>
          <w:tab w:val="num" w:pos="1776"/>
        </w:tabs>
        <w:suppressAutoHyphens w:val="0"/>
        <w:spacing w:line="300" w:lineRule="exact"/>
        <w:ind w:left="17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Approches innovantes de vaccination</w:t>
      </w:r>
    </w:p>
    <w:p w14:paraId="7C09B1F7" w14:textId="77777777" w:rsidR="00FC3FC0" w:rsidRDefault="00FC3FC0" w:rsidP="00C2003C">
      <w:pPr>
        <w:numPr>
          <w:ilvl w:val="0"/>
          <w:numId w:val="4"/>
        </w:numPr>
        <w:tabs>
          <w:tab w:val="clear" w:pos="1068"/>
          <w:tab w:val="left" w:pos="1134"/>
          <w:tab w:val="num" w:pos="1776"/>
        </w:tabs>
        <w:suppressAutoHyphens w:val="0"/>
        <w:spacing w:after="120" w:line="300" w:lineRule="exact"/>
        <w:ind w:left="17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Nouvelles stratégies thérapeutiques (homme ou animal)</w:t>
      </w:r>
    </w:p>
    <w:p w14:paraId="1AFD56DB" w14:textId="77777777" w:rsidR="00FC3FC0" w:rsidRPr="00C97F16" w:rsidRDefault="00FC3FC0" w:rsidP="00C2003C">
      <w:pPr>
        <w:numPr>
          <w:ilvl w:val="0"/>
          <w:numId w:val="4"/>
        </w:numPr>
        <w:tabs>
          <w:tab w:val="clear" w:pos="1068"/>
          <w:tab w:val="left" w:pos="1134"/>
          <w:tab w:val="num" w:pos="1776"/>
        </w:tabs>
        <w:suppressAutoHyphens w:val="0"/>
        <w:spacing w:after="120" w:line="300" w:lineRule="exact"/>
        <w:ind w:left="1776"/>
        <w:rPr>
          <w:rFonts w:ascii="Arial" w:hAnsi="Arial" w:cs="Arial"/>
          <w:sz w:val="22"/>
          <w:szCs w:val="22"/>
        </w:rPr>
      </w:pPr>
      <w:r w:rsidRPr="00C97F16">
        <w:rPr>
          <w:rFonts w:ascii="Arial" w:hAnsi="Arial" w:cs="Arial"/>
          <w:sz w:val="22"/>
          <w:szCs w:val="22"/>
        </w:rPr>
        <w:t>Impact de la variabilité génétique des hôtes pour leurs défenses immunitaires face aux pathogènes et les réponses à la vaccination </w:t>
      </w:r>
    </w:p>
    <w:p w14:paraId="03F9C86F" w14:textId="77777777" w:rsidR="00FC3FC0" w:rsidRPr="00E04199" w:rsidRDefault="00FC3FC0" w:rsidP="00C2003C">
      <w:pPr>
        <w:numPr>
          <w:ilvl w:val="0"/>
          <w:numId w:val="2"/>
        </w:numPr>
        <w:tabs>
          <w:tab w:val="clear" w:pos="360"/>
          <w:tab w:val="num" w:pos="567"/>
          <w:tab w:val="left" w:pos="1134"/>
        </w:tabs>
        <w:suppressAutoHyphens w:val="0"/>
        <w:spacing w:after="120" w:line="300" w:lineRule="exact"/>
        <w:ind w:left="1416" w:hanging="1416"/>
        <w:rPr>
          <w:rFonts w:ascii="Arial" w:hAnsi="Arial" w:cs="Arial"/>
          <w:b/>
          <w:color w:val="31849B" w:themeColor="accent5" w:themeShade="BF"/>
          <w:sz w:val="22"/>
          <w:szCs w:val="22"/>
        </w:rPr>
      </w:pPr>
      <w:r w:rsidRPr="00E04199">
        <w:rPr>
          <w:rFonts w:ascii="Arial" w:hAnsi="Arial" w:cs="Arial"/>
          <w:b/>
          <w:color w:val="31849B" w:themeColor="accent5" w:themeShade="BF"/>
          <w:sz w:val="22"/>
          <w:szCs w:val="22"/>
        </w:rPr>
        <w:t>AXE 3 :</w:t>
      </w:r>
      <w:r w:rsidRPr="00C97F16">
        <w:rPr>
          <w:rFonts w:ascii="Arial" w:hAnsi="Arial" w:cs="Arial"/>
          <w:color w:val="3366FF"/>
          <w:sz w:val="22"/>
          <w:szCs w:val="22"/>
        </w:rPr>
        <w:tab/>
      </w:r>
      <w:r w:rsidRPr="00E04199">
        <w:rPr>
          <w:rFonts w:ascii="Arial" w:hAnsi="Arial" w:cs="Arial"/>
          <w:b/>
          <w:color w:val="31849B" w:themeColor="accent5" w:themeShade="BF"/>
          <w:sz w:val="22"/>
          <w:szCs w:val="22"/>
        </w:rPr>
        <w:t>Perceptions sociales</w:t>
      </w:r>
      <w:r w:rsidRPr="00E04199">
        <w:rPr>
          <w:rFonts w:ascii="Arial" w:hAnsi="Arial" w:cs="Arial"/>
          <w:color w:val="31849B" w:themeColor="accent5" w:themeShade="BF"/>
          <w:sz w:val="22"/>
          <w:szCs w:val="22"/>
        </w:rPr>
        <w:t xml:space="preserve"> </w:t>
      </w:r>
      <w:r w:rsidRPr="00E04199">
        <w:rPr>
          <w:rFonts w:ascii="Arial" w:hAnsi="Arial" w:cs="Arial"/>
          <w:b/>
          <w:color w:val="31849B" w:themeColor="accent5" w:themeShade="BF"/>
          <w:sz w:val="22"/>
          <w:szCs w:val="22"/>
        </w:rPr>
        <w:t>de la prévention et de l’innovation en matière de maladies infectieuses</w:t>
      </w:r>
    </w:p>
    <w:p w14:paraId="208AF8A2" w14:textId="77777777" w:rsidR="00FC3FC0" w:rsidRPr="0008200B" w:rsidRDefault="00FC3FC0" w:rsidP="00C2003C">
      <w:pPr>
        <w:numPr>
          <w:ilvl w:val="0"/>
          <w:numId w:val="5"/>
        </w:numPr>
        <w:tabs>
          <w:tab w:val="clear" w:pos="1068"/>
          <w:tab w:val="left" w:pos="1134"/>
          <w:tab w:val="num" w:pos="177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line="300" w:lineRule="exact"/>
        <w:ind w:left="17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Impacts des innovations thérapeutiques et diagnostiques</w:t>
      </w:r>
    </w:p>
    <w:p w14:paraId="0E711C12" w14:textId="77777777" w:rsidR="00FC3FC0" w:rsidRPr="0008200B" w:rsidRDefault="00FC3FC0" w:rsidP="00C2003C">
      <w:pPr>
        <w:numPr>
          <w:ilvl w:val="0"/>
          <w:numId w:val="5"/>
        </w:numPr>
        <w:tabs>
          <w:tab w:val="clear" w:pos="1068"/>
          <w:tab w:val="left" w:pos="1134"/>
          <w:tab w:val="num" w:pos="177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line="300" w:lineRule="exact"/>
        <w:ind w:left="17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transformations des relations entre humains et animaux</w:t>
      </w:r>
    </w:p>
    <w:p w14:paraId="18420F14" w14:textId="77777777" w:rsidR="00771BA4" w:rsidRPr="00771BA4" w:rsidRDefault="00771BA4" w:rsidP="00771BA4">
      <w:pPr>
        <w:pStyle w:val="NormalWeb1"/>
        <w:tabs>
          <w:tab w:val="left" w:pos="567"/>
        </w:tabs>
        <w:spacing w:after="0" w:line="300" w:lineRule="exact"/>
        <w:jc w:val="both"/>
        <w:rPr>
          <w:rFonts w:ascii="Arial" w:hAnsi="Arial"/>
          <w:b/>
          <w:sz w:val="22"/>
          <w:szCs w:val="22"/>
        </w:rPr>
      </w:pPr>
    </w:p>
    <w:p w14:paraId="001B8EC3" w14:textId="56FAD9FB" w:rsidR="00771BA4" w:rsidRPr="00771BA4" w:rsidRDefault="00771BA4" w:rsidP="00771BA4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eastAsia="ja-JP"/>
        </w:rPr>
      </w:pPr>
      <w:r w:rsidRPr="00771BA4">
        <w:rPr>
          <w:rFonts w:ascii="Arial" w:hAnsi="Arial"/>
          <w:b/>
          <w:sz w:val="22"/>
          <w:szCs w:val="22"/>
        </w:rPr>
        <w:t xml:space="preserve">Dans le cadre de l’aide aux colloques et manifestations scientifiques couvrant le domaine décrit des subventions pourront être attribuées. </w:t>
      </w:r>
      <w:r w:rsidRPr="00771BA4">
        <w:rPr>
          <w:rFonts w:ascii="Arial" w:hAnsi="Arial"/>
          <w:sz w:val="22"/>
          <w:szCs w:val="22"/>
          <w:lang w:eastAsia="ja-JP"/>
        </w:rPr>
        <w:t>Les manifestations devront avoir lieu dans la région francilienne, entre le 1</w:t>
      </w:r>
      <w:r w:rsidRPr="00771BA4">
        <w:rPr>
          <w:rFonts w:ascii="Arial" w:hAnsi="Arial"/>
          <w:sz w:val="14"/>
          <w:szCs w:val="14"/>
          <w:lang w:eastAsia="ja-JP"/>
        </w:rPr>
        <w:t xml:space="preserve">er </w:t>
      </w:r>
      <w:r w:rsidRPr="00771BA4">
        <w:rPr>
          <w:rFonts w:ascii="Arial" w:hAnsi="Arial"/>
          <w:sz w:val="22"/>
          <w:szCs w:val="22"/>
          <w:lang w:eastAsia="ja-JP"/>
        </w:rPr>
        <w:t>décembre 2017 et le 31 décembre 2018.</w:t>
      </w:r>
    </w:p>
    <w:p w14:paraId="3C407DBF" w14:textId="77777777" w:rsidR="00771BA4" w:rsidRPr="00771BA4" w:rsidRDefault="00771BA4" w:rsidP="00771BA4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eastAsia="ja-JP"/>
        </w:rPr>
      </w:pPr>
      <w:r w:rsidRPr="00771BA4">
        <w:rPr>
          <w:rFonts w:ascii="Arial" w:hAnsi="Arial"/>
          <w:sz w:val="22"/>
          <w:szCs w:val="22"/>
          <w:lang w:eastAsia="ja-JP"/>
        </w:rPr>
        <w:t>Les manifestations ayant un solde bénéficiaire lors du calcul du compte-rendu financier final devront rembourser tout ou partie de la subvention allouée.</w:t>
      </w:r>
    </w:p>
    <w:p w14:paraId="1124D6FE" w14:textId="77777777" w:rsidR="00771BA4" w:rsidRDefault="00771BA4" w:rsidP="00771BA4">
      <w:pPr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br w:type="page"/>
      </w:r>
    </w:p>
    <w:p w14:paraId="55C72F26" w14:textId="34AA30B6" w:rsidR="00771BA4" w:rsidRPr="0008200B" w:rsidRDefault="00771BA4" w:rsidP="00771BA4">
      <w:pPr>
        <w:pStyle w:val="NormalWeb1"/>
        <w:tabs>
          <w:tab w:val="left" w:pos="567"/>
        </w:tabs>
        <w:spacing w:after="0" w:line="300" w:lineRule="exact"/>
        <w:jc w:val="both"/>
        <w:rPr>
          <w:b/>
          <w:sz w:val="22"/>
          <w:szCs w:val="22"/>
        </w:rPr>
      </w:pPr>
    </w:p>
    <w:p w14:paraId="03FEDFA9" w14:textId="77777777" w:rsidR="00561CF9" w:rsidRPr="00771BA4" w:rsidRDefault="00561CF9" w:rsidP="00A22932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00" w:lineRule="exact"/>
        <w:jc w:val="both"/>
        <w:rPr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5C7E61" w14:textId="77777777" w:rsidR="0017160C" w:rsidRPr="00771BA4" w:rsidRDefault="0017160C" w:rsidP="00E6590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contextualSpacing/>
        <w:rPr>
          <w:rFonts w:ascii="Arial" w:hAnsi="Arial"/>
          <w:b/>
          <w:sz w:val="22"/>
          <w:szCs w:val="22"/>
          <w:lang w:eastAsia="ja-JP"/>
        </w:rPr>
      </w:pPr>
      <w:r w:rsidRPr="00771BA4">
        <w:rPr>
          <w:rFonts w:ascii="Arial" w:hAnsi="Arial"/>
          <w:b/>
          <w:sz w:val="22"/>
          <w:szCs w:val="22"/>
          <w:lang w:eastAsia="ja-JP"/>
        </w:rPr>
        <w:t>Objectif de l’aide</w:t>
      </w:r>
    </w:p>
    <w:p w14:paraId="44337DE4" w14:textId="09460943" w:rsidR="0017160C" w:rsidRPr="00771BA4" w:rsidRDefault="0017160C" w:rsidP="00E6590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contextualSpacing/>
        <w:rPr>
          <w:rFonts w:ascii="Arial" w:hAnsi="Arial"/>
          <w:sz w:val="22"/>
          <w:szCs w:val="22"/>
          <w:lang w:eastAsia="ja-JP"/>
        </w:rPr>
      </w:pPr>
      <w:r w:rsidRPr="00771BA4">
        <w:rPr>
          <w:rFonts w:ascii="Arial" w:hAnsi="Arial"/>
          <w:sz w:val="22"/>
          <w:szCs w:val="22"/>
          <w:lang w:eastAsia="ja-JP"/>
        </w:rPr>
        <w:t>Aider au rayonnement scientifique international de la recherche francilienne et favoriser les</w:t>
      </w:r>
      <w:r w:rsidR="00F92A17">
        <w:rPr>
          <w:rFonts w:ascii="Arial" w:hAnsi="Arial"/>
          <w:sz w:val="22"/>
          <w:szCs w:val="22"/>
          <w:lang w:eastAsia="ja-JP"/>
        </w:rPr>
        <w:t xml:space="preserve"> </w:t>
      </w:r>
      <w:r w:rsidRPr="00771BA4">
        <w:rPr>
          <w:rFonts w:ascii="Arial" w:hAnsi="Arial"/>
          <w:sz w:val="22"/>
          <w:szCs w:val="22"/>
          <w:lang w:eastAsia="ja-JP"/>
        </w:rPr>
        <w:t>échanges scientifiques entre équipes de recherche internationales, par le soutien aux</w:t>
      </w:r>
      <w:r w:rsidR="00F92A17">
        <w:rPr>
          <w:rFonts w:ascii="Arial" w:hAnsi="Arial"/>
          <w:sz w:val="22"/>
          <w:szCs w:val="22"/>
          <w:lang w:eastAsia="ja-JP"/>
        </w:rPr>
        <w:t xml:space="preserve"> </w:t>
      </w:r>
      <w:r w:rsidRPr="00771BA4">
        <w:rPr>
          <w:rFonts w:ascii="Arial" w:hAnsi="Arial"/>
          <w:sz w:val="22"/>
          <w:szCs w:val="22"/>
          <w:lang w:eastAsia="ja-JP"/>
        </w:rPr>
        <w:t>manifestations scientifiques.</w:t>
      </w:r>
    </w:p>
    <w:p w14:paraId="06716A86" w14:textId="77777777" w:rsidR="0017160C" w:rsidRPr="00771BA4" w:rsidRDefault="0017160C" w:rsidP="00E6590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contextualSpacing/>
        <w:rPr>
          <w:rFonts w:ascii="Arial" w:hAnsi="Arial"/>
          <w:sz w:val="22"/>
          <w:szCs w:val="22"/>
          <w:lang w:eastAsia="ja-JP"/>
        </w:rPr>
      </w:pPr>
    </w:p>
    <w:p w14:paraId="48105039" w14:textId="77777777" w:rsidR="0017160C" w:rsidRPr="00771BA4" w:rsidRDefault="0017160C" w:rsidP="00E6590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contextualSpacing/>
        <w:rPr>
          <w:rFonts w:ascii="Arial" w:hAnsi="Arial"/>
          <w:sz w:val="22"/>
          <w:szCs w:val="22"/>
          <w:lang w:eastAsia="ja-JP"/>
        </w:rPr>
      </w:pPr>
      <w:r w:rsidRPr="00771BA4">
        <w:rPr>
          <w:rFonts w:ascii="Arial" w:hAnsi="Arial"/>
          <w:b/>
          <w:sz w:val="22"/>
          <w:szCs w:val="22"/>
          <w:lang w:eastAsia="ja-JP"/>
        </w:rPr>
        <w:t xml:space="preserve">Bénéficiaires de l’aide </w:t>
      </w:r>
      <w:r w:rsidRPr="00771BA4">
        <w:rPr>
          <w:rFonts w:ascii="Arial" w:hAnsi="Arial"/>
          <w:sz w:val="22"/>
          <w:szCs w:val="22"/>
          <w:lang w:eastAsia="ja-JP"/>
        </w:rPr>
        <w:t>:</w:t>
      </w:r>
    </w:p>
    <w:p w14:paraId="34E287BB" w14:textId="121C6EC8" w:rsidR="0017160C" w:rsidRPr="00F92A17" w:rsidRDefault="0017160C" w:rsidP="00C2003C">
      <w:pPr>
        <w:pStyle w:val="Paragraphedeliste"/>
        <w:widowControl w:val="0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rPr>
          <w:rFonts w:ascii="Arial" w:hAnsi="Arial"/>
          <w:sz w:val="22"/>
          <w:szCs w:val="22"/>
          <w:lang w:eastAsia="ja-JP"/>
        </w:rPr>
      </w:pPr>
      <w:r w:rsidRPr="00F92A17">
        <w:rPr>
          <w:rFonts w:ascii="Arial" w:hAnsi="Arial"/>
          <w:sz w:val="22"/>
          <w:szCs w:val="22"/>
          <w:lang w:eastAsia="ja-JP"/>
        </w:rPr>
        <w:t>Etablissements publics de recherche et d'enseignement supérieur.</w:t>
      </w:r>
    </w:p>
    <w:p w14:paraId="355B1652" w14:textId="15FDD837" w:rsidR="0017160C" w:rsidRPr="00F92A17" w:rsidRDefault="0017160C" w:rsidP="00C2003C">
      <w:pPr>
        <w:pStyle w:val="Paragraphedeliste"/>
        <w:widowControl w:val="0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rPr>
          <w:rFonts w:ascii="Arial" w:hAnsi="Arial"/>
          <w:sz w:val="22"/>
          <w:szCs w:val="22"/>
          <w:lang w:eastAsia="ja-JP"/>
        </w:rPr>
      </w:pPr>
      <w:r w:rsidRPr="00F92A17">
        <w:rPr>
          <w:rFonts w:ascii="Arial" w:hAnsi="Arial"/>
          <w:sz w:val="22"/>
          <w:szCs w:val="22"/>
          <w:lang w:eastAsia="ja-JP"/>
        </w:rPr>
        <w:t>Tout organisme privé ou parapublic de formation et de recherche à but non lucratif:</w:t>
      </w:r>
      <w:r w:rsidR="00F92A17" w:rsidRPr="00F92A17">
        <w:rPr>
          <w:rFonts w:ascii="Arial" w:hAnsi="Arial"/>
          <w:sz w:val="22"/>
          <w:szCs w:val="22"/>
          <w:lang w:eastAsia="ja-JP"/>
        </w:rPr>
        <w:t xml:space="preserve"> </w:t>
      </w:r>
      <w:r w:rsidRPr="00F92A17">
        <w:rPr>
          <w:rFonts w:ascii="Arial" w:hAnsi="Arial"/>
          <w:sz w:val="22"/>
          <w:szCs w:val="22"/>
          <w:lang w:eastAsia="ja-JP"/>
        </w:rPr>
        <w:t>grandes écoles, fondations ou associations, sociétés savantes, organisations</w:t>
      </w:r>
      <w:r w:rsidR="00F92A17" w:rsidRPr="00F92A17">
        <w:rPr>
          <w:rFonts w:ascii="Arial" w:hAnsi="Arial"/>
          <w:sz w:val="22"/>
          <w:szCs w:val="22"/>
          <w:lang w:eastAsia="ja-JP"/>
        </w:rPr>
        <w:t xml:space="preserve"> </w:t>
      </w:r>
      <w:r w:rsidRPr="00F92A17">
        <w:rPr>
          <w:rFonts w:ascii="Arial" w:hAnsi="Arial"/>
          <w:sz w:val="22"/>
          <w:szCs w:val="22"/>
          <w:lang w:eastAsia="ja-JP"/>
        </w:rPr>
        <w:t>internationales, autres...</w:t>
      </w:r>
    </w:p>
    <w:p w14:paraId="02740756" w14:textId="77777777" w:rsidR="0017160C" w:rsidRPr="00771BA4" w:rsidRDefault="0017160C" w:rsidP="00E6590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contextualSpacing/>
        <w:rPr>
          <w:rFonts w:ascii="Arial" w:hAnsi="Arial"/>
          <w:sz w:val="22"/>
          <w:szCs w:val="22"/>
          <w:lang w:eastAsia="ja-JP"/>
        </w:rPr>
      </w:pPr>
    </w:p>
    <w:p w14:paraId="384A138F" w14:textId="77777777" w:rsidR="0017160C" w:rsidRPr="00771BA4" w:rsidRDefault="0017160C" w:rsidP="00E6590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contextualSpacing/>
        <w:rPr>
          <w:rFonts w:ascii="Arial" w:hAnsi="Arial"/>
          <w:sz w:val="22"/>
          <w:szCs w:val="22"/>
          <w:lang w:eastAsia="ja-JP"/>
        </w:rPr>
      </w:pPr>
      <w:r w:rsidRPr="00771BA4">
        <w:rPr>
          <w:rFonts w:ascii="Arial" w:hAnsi="Arial"/>
          <w:b/>
          <w:sz w:val="22"/>
          <w:szCs w:val="22"/>
          <w:lang w:eastAsia="ja-JP"/>
        </w:rPr>
        <w:t>Critères d'éligibilité de la manifestation</w:t>
      </w:r>
      <w:r w:rsidRPr="00771BA4">
        <w:rPr>
          <w:rFonts w:ascii="Arial" w:hAnsi="Arial"/>
          <w:sz w:val="22"/>
          <w:szCs w:val="22"/>
          <w:lang w:eastAsia="ja-JP"/>
        </w:rPr>
        <w:t xml:space="preserve"> :</w:t>
      </w:r>
    </w:p>
    <w:p w14:paraId="58BAE62B" w14:textId="1E61227C" w:rsidR="0017160C" w:rsidRPr="00F92A17" w:rsidRDefault="0017160C" w:rsidP="00C2003C">
      <w:pPr>
        <w:pStyle w:val="Paragraphedeliste"/>
        <w:widowControl w:val="0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rPr>
          <w:rFonts w:ascii="Arial" w:hAnsi="Arial"/>
          <w:sz w:val="22"/>
          <w:szCs w:val="22"/>
          <w:lang w:eastAsia="ja-JP"/>
        </w:rPr>
      </w:pPr>
      <w:r w:rsidRPr="00F92A17">
        <w:rPr>
          <w:rFonts w:ascii="Arial" w:hAnsi="Arial"/>
          <w:sz w:val="22"/>
          <w:szCs w:val="22"/>
          <w:lang w:eastAsia="ja-JP"/>
        </w:rPr>
        <w:t>Le fi</w:t>
      </w:r>
      <w:r w:rsidR="00F10096">
        <w:rPr>
          <w:rFonts w:ascii="Arial" w:hAnsi="Arial"/>
          <w:sz w:val="22"/>
          <w:szCs w:val="22"/>
          <w:lang w:eastAsia="ja-JP"/>
        </w:rPr>
        <w:t>nancement alloué par la Région î</w:t>
      </w:r>
      <w:r w:rsidRPr="00F92A17">
        <w:rPr>
          <w:rFonts w:ascii="Arial" w:hAnsi="Arial"/>
          <w:sz w:val="22"/>
          <w:szCs w:val="22"/>
          <w:lang w:eastAsia="ja-JP"/>
        </w:rPr>
        <w:t>le-de-France n’est en aucun cas supérieur à 50% du</w:t>
      </w:r>
      <w:r w:rsidR="00F92A17" w:rsidRPr="00F92A17">
        <w:rPr>
          <w:rFonts w:ascii="Arial" w:hAnsi="Arial"/>
          <w:sz w:val="22"/>
          <w:szCs w:val="22"/>
          <w:lang w:eastAsia="ja-JP"/>
        </w:rPr>
        <w:t xml:space="preserve"> </w:t>
      </w:r>
      <w:r w:rsidRPr="00F92A17">
        <w:rPr>
          <w:rFonts w:ascii="Arial" w:hAnsi="Arial"/>
          <w:sz w:val="22"/>
          <w:szCs w:val="22"/>
          <w:lang w:eastAsia="ja-JP"/>
        </w:rPr>
        <w:t>budget total HT. Les sources possibles de co-financement doivent être identifiées pour que</w:t>
      </w:r>
      <w:r w:rsidR="00F92A17" w:rsidRPr="00F92A17">
        <w:rPr>
          <w:rFonts w:ascii="Arial" w:hAnsi="Arial"/>
          <w:sz w:val="22"/>
          <w:szCs w:val="22"/>
          <w:lang w:eastAsia="ja-JP"/>
        </w:rPr>
        <w:t xml:space="preserve"> </w:t>
      </w:r>
      <w:r w:rsidRPr="00F92A17">
        <w:rPr>
          <w:rFonts w:ascii="Arial" w:hAnsi="Arial"/>
          <w:sz w:val="22"/>
          <w:szCs w:val="22"/>
          <w:lang w:eastAsia="ja-JP"/>
        </w:rPr>
        <w:t>la demande soit expertisée.</w:t>
      </w:r>
    </w:p>
    <w:p w14:paraId="0ED51549" w14:textId="4F56CE33" w:rsidR="0017160C" w:rsidRPr="00F92A17" w:rsidRDefault="0017160C" w:rsidP="00C2003C">
      <w:pPr>
        <w:pStyle w:val="Paragraphedeliste"/>
        <w:widowControl w:val="0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rPr>
          <w:rFonts w:ascii="Arial" w:hAnsi="Arial"/>
          <w:sz w:val="22"/>
          <w:szCs w:val="22"/>
          <w:lang w:eastAsia="ja-JP"/>
        </w:rPr>
      </w:pPr>
      <w:r w:rsidRPr="00F92A17">
        <w:rPr>
          <w:rFonts w:ascii="Arial" w:hAnsi="Arial"/>
          <w:sz w:val="22"/>
          <w:szCs w:val="22"/>
          <w:lang w:eastAsia="ja-JP"/>
        </w:rPr>
        <w:t>La manifestation est organisée en partenariat avec un ou plusieurs laboratoires de</w:t>
      </w:r>
      <w:r w:rsidR="00F92A17" w:rsidRPr="00F92A17">
        <w:rPr>
          <w:rFonts w:ascii="Arial" w:hAnsi="Arial"/>
          <w:sz w:val="22"/>
          <w:szCs w:val="22"/>
          <w:lang w:eastAsia="ja-JP"/>
        </w:rPr>
        <w:t xml:space="preserve"> </w:t>
      </w:r>
      <w:r w:rsidR="00840897" w:rsidRPr="00F92A17">
        <w:rPr>
          <w:rFonts w:ascii="Arial" w:hAnsi="Arial"/>
          <w:sz w:val="22"/>
          <w:szCs w:val="22"/>
          <w:lang w:eastAsia="ja-JP"/>
        </w:rPr>
        <w:t>recherche franciliens. Des publications scientifiques sont attendues (exclusion de manifestation grand public ou a caractère généraliste)</w:t>
      </w:r>
    </w:p>
    <w:p w14:paraId="1F9E3C4E" w14:textId="5F2D4475" w:rsidR="0017160C" w:rsidRPr="00F92A17" w:rsidRDefault="0017160C" w:rsidP="00C2003C">
      <w:pPr>
        <w:pStyle w:val="Paragraphedeliste"/>
        <w:widowControl w:val="0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rPr>
          <w:rFonts w:ascii="Arial" w:hAnsi="Arial"/>
          <w:sz w:val="22"/>
          <w:szCs w:val="22"/>
          <w:lang w:eastAsia="ja-JP"/>
        </w:rPr>
      </w:pPr>
      <w:r w:rsidRPr="00F92A17">
        <w:rPr>
          <w:rFonts w:ascii="Arial" w:hAnsi="Arial"/>
          <w:sz w:val="22"/>
          <w:szCs w:val="22"/>
          <w:lang w:eastAsia="ja-JP"/>
        </w:rPr>
        <w:t xml:space="preserve">Elle se déroule en </w:t>
      </w:r>
      <w:r w:rsidR="00F10096">
        <w:rPr>
          <w:rFonts w:ascii="Arial" w:hAnsi="Arial"/>
          <w:sz w:val="22"/>
          <w:szCs w:val="22"/>
          <w:lang w:eastAsia="ja-JP"/>
        </w:rPr>
        <w:t>Î</w:t>
      </w:r>
      <w:r w:rsidRPr="00F92A17">
        <w:rPr>
          <w:rFonts w:ascii="Arial" w:hAnsi="Arial"/>
          <w:sz w:val="22"/>
          <w:szCs w:val="22"/>
          <w:lang w:eastAsia="ja-JP"/>
        </w:rPr>
        <w:t>le-de-France, dans la période d'éligibilité de l'appel concerné.</w:t>
      </w:r>
    </w:p>
    <w:p w14:paraId="147C4B50" w14:textId="42C2BDC8" w:rsidR="0017160C" w:rsidRPr="00F92A17" w:rsidRDefault="0017160C" w:rsidP="00C2003C">
      <w:pPr>
        <w:pStyle w:val="Paragraphedeliste"/>
        <w:widowControl w:val="0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rPr>
          <w:rFonts w:ascii="Arial" w:hAnsi="Arial"/>
          <w:sz w:val="22"/>
          <w:szCs w:val="22"/>
          <w:lang w:eastAsia="ja-JP"/>
        </w:rPr>
      </w:pPr>
      <w:r w:rsidRPr="00F92A17">
        <w:rPr>
          <w:rFonts w:ascii="Arial" w:hAnsi="Arial"/>
          <w:sz w:val="22"/>
          <w:szCs w:val="22"/>
          <w:lang w:eastAsia="ja-JP"/>
        </w:rPr>
        <w:t>La participation des jeunes chercheurs est favorisée.</w:t>
      </w:r>
    </w:p>
    <w:p w14:paraId="7F6200C5" w14:textId="337864C6" w:rsidR="0017160C" w:rsidRPr="00F92A17" w:rsidRDefault="0017160C" w:rsidP="00C2003C">
      <w:pPr>
        <w:pStyle w:val="Paragraphedeliste"/>
        <w:widowControl w:val="0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rPr>
          <w:rFonts w:ascii="Arial" w:hAnsi="Arial"/>
          <w:sz w:val="22"/>
          <w:szCs w:val="22"/>
          <w:lang w:eastAsia="ja-JP"/>
        </w:rPr>
      </w:pPr>
      <w:r w:rsidRPr="00F92A17">
        <w:rPr>
          <w:rFonts w:ascii="Arial" w:hAnsi="Arial"/>
          <w:sz w:val="22"/>
          <w:szCs w:val="22"/>
          <w:lang w:eastAsia="ja-JP"/>
        </w:rPr>
        <w:t>Un comité scientifique est constitué.</w:t>
      </w:r>
    </w:p>
    <w:p w14:paraId="6DC4750F" w14:textId="77777777" w:rsidR="0017160C" w:rsidRPr="00F92A17" w:rsidRDefault="0017160C" w:rsidP="00C2003C">
      <w:pPr>
        <w:pStyle w:val="Paragraphedeliste"/>
        <w:widowControl w:val="0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rPr>
          <w:rFonts w:ascii="Arial" w:hAnsi="Arial"/>
          <w:sz w:val="22"/>
          <w:szCs w:val="22"/>
          <w:lang w:eastAsia="ja-JP"/>
        </w:rPr>
      </w:pPr>
      <w:r w:rsidRPr="00F92A17">
        <w:rPr>
          <w:rFonts w:ascii="Arial" w:hAnsi="Arial"/>
          <w:sz w:val="22"/>
          <w:szCs w:val="22"/>
          <w:lang w:eastAsia="ja-JP"/>
        </w:rPr>
        <w:t>Nature et modalités d'intervention :</w:t>
      </w:r>
    </w:p>
    <w:p w14:paraId="3388C802" w14:textId="6F7E0687" w:rsidR="0017160C" w:rsidRPr="00F92A17" w:rsidRDefault="0017160C" w:rsidP="00C2003C">
      <w:pPr>
        <w:pStyle w:val="Paragraphedeliste"/>
        <w:widowControl w:val="0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rPr>
          <w:rFonts w:ascii="Arial" w:hAnsi="Arial"/>
          <w:sz w:val="22"/>
          <w:szCs w:val="22"/>
          <w:lang w:eastAsia="ja-JP"/>
        </w:rPr>
      </w:pPr>
      <w:r w:rsidRPr="00F92A17">
        <w:rPr>
          <w:rFonts w:ascii="Arial" w:hAnsi="Arial"/>
          <w:sz w:val="22"/>
          <w:szCs w:val="22"/>
          <w:lang w:eastAsia="ja-JP"/>
        </w:rPr>
        <w:t>Tous types de frais engagés pour la préparation et le déroulement de la manifestation</w:t>
      </w:r>
      <w:r w:rsidR="00F92A17" w:rsidRPr="00F92A17">
        <w:rPr>
          <w:rFonts w:ascii="Arial" w:hAnsi="Arial"/>
          <w:sz w:val="22"/>
          <w:szCs w:val="22"/>
          <w:lang w:eastAsia="ja-JP"/>
        </w:rPr>
        <w:t xml:space="preserve"> </w:t>
      </w:r>
      <w:r w:rsidRPr="00F92A17">
        <w:rPr>
          <w:rFonts w:ascii="Arial" w:hAnsi="Arial"/>
          <w:sz w:val="22"/>
          <w:szCs w:val="22"/>
          <w:lang w:eastAsia="ja-JP"/>
        </w:rPr>
        <w:t>(hors frais de personnel titulaire de la fonction publique)</w:t>
      </w:r>
      <w:r w:rsidR="0055313C" w:rsidRPr="00F92A17">
        <w:rPr>
          <w:rFonts w:ascii="Arial" w:hAnsi="Arial"/>
          <w:sz w:val="22"/>
          <w:szCs w:val="22"/>
          <w:lang w:eastAsia="ja-JP"/>
        </w:rPr>
        <w:t xml:space="preserve"> a caractère scientifique</w:t>
      </w:r>
      <w:r w:rsidRPr="00F92A17">
        <w:rPr>
          <w:rFonts w:ascii="Arial" w:hAnsi="Arial"/>
          <w:sz w:val="22"/>
          <w:szCs w:val="22"/>
          <w:lang w:eastAsia="ja-JP"/>
        </w:rPr>
        <w:t>.</w:t>
      </w:r>
    </w:p>
    <w:p w14:paraId="0AE29623" w14:textId="31CBBC80" w:rsidR="0017160C" w:rsidRPr="00F92A17" w:rsidRDefault="0017160C" w:rsidP="00C2003C">
      <w:pPr>
        <w:pStyle w:val="Paragraphedeliste"/>
        <w:widowControl w:val="0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rPr>
          <w:rFonts w:ascii="Arial" w:hAnsi="Arial"/>
          <w:sz w:val="22"/>
          <w:szCs w:val="22"/>
          <w:lang w:eastAsia="ja-JP"/>
        </w:rPr>
      </w:pPr>
      <w:r w:rsidRPr="00F92A17">
        <w:rPr>
          <w:rFonts w:ascii="Arial" w:hAnsi="Arial"/>
          <w:sz w:val="22"/>
          <w:szCs w:val="22"/>
          <w:lang w:eastAsia="ja-JP"/>
        </w:rPr>
        <w:t>Les demandeurs sont invités à présenter le plan de financement total de l’opération dans</w:t>
      </w:r>
      <w:r w:rsidR="00F92A17" w:rsidRPr="00F92A17">
        <w:rPr>
          <w:rFonts w:ascii="Arial" w:hAnsi="Arial"/>
          <w:sz w:val="22"/>
          <w:szCs w:val="22"/>
          <w:lang w:eastAsia="ja-JP"/>
        </w:rPr>
        <w:t xml:space="preserve"> </w:t>
      </w:r>
      <w:r w:rsidRPr="00F92A17">
        <w:rPr>
          <w:rFonts w:ascii="Arial" w:hAnsi="Arial"/>
          <w:sz w:val="22"/>
          <w:szCs w:val="22"/>
          <w:lang w:eastAsia="ja-JP"/>
        </w:rPr>
        <w:t>lequel ils souhaitent intégrer l’apport demandé au Conseil Régional.</w:t>
      </w:r>
    </w:p>
    <w:p w14:paraId="7E0CEC1F" w14:textId="77777777" w:rsidR="00386E4C" w:rsidRPr="00D10031" w:rsidRDefault="00386E4C" w:rsidP="00E65905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60" w:line="360" w:lineRule="auto"/>
        <w:jc w:val="both"/>
        <w:rPr>
          <w:rStyle w:val="Titre5Car"/>
          <w:rFonts w:ascii="Arial" w:hAnsi="Arial"/>
          <w:sz w:val="22"/>
          <w:u w:val="single"/>
        </w:rPr>
      </w:pPr>
      <w:r w:rsidRPr="00D10031">
        <w:rPr>
          <w:rStyle w:val="Titre5Car"/>
          <w:rFonts w:ascii="Arial" w:hAnsi="Arial"/>
          <w:sz w:val="22"/>
          <w:u w:val="single"/>
        </w:rPr>
        <w:t>Nature et modalités d'intervention :</w:t>
      </w:r>
    </w:p>
    <w:p w14:paraId="50CB63B6" w14:textId="77777777" w:rsidR="00386E4C" w:rsidRPr="00D10031" w:rsidRDefault="00386E4C" w:rsidP="00E65905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both"/>
        <w:rPr>
          <w:rFonts w:ascii="Arial" w:hAnsi="Arial" w:cs="Arial"/>
          <w:sz w:val="22"/>
        </w:rPr>
      </w:pPr>
      <w:r w:rsidRPr="00D10031">
        <w:rPr>
          <w:rFonts w:ascii="Arial" w:hAnsi="Arial" w:cs="Arial"/>
          <w:sz w:val="22"/>
        </w:rPr>
        <w:t>• Tous types de frais engagés pour la préparation et le déroulement de la manifestation (hors frais de personnel titulaire de la fonction publique).</w:t>
      </w:r>
    </w:p>
    <w:p w14:paraId="25BD2019" w14:textId="77777777" w:rsidR="00386E4C" w:rsidRDefault="00386E4C" w:rsidP="00E65905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</w:rPr>
      </w:pPr>
      <w:r w:rsidRPr="00D10031">
        <w:rPr>
          <w:rFonts w:ascii="Arial" w:hAnsi="Arial" w:cs="Arial"/>
          <w:sz w:val="22"/>
        </w:rPr>
        <w:t xml:space="preserve">• Les demandeurs sont invités à présenter le plan de financement total de l’opération dans lequel ils souhaitent intégrer l’apport demandé au Conseil Régional. </w:t>
      </w:r>
    </w:p>
    <w:p w14:paraId="643ACADA" w14:textId="77777777" w:rsidR="004432EF" w:rsidRDefault="004432EF" w:rsidP="00E65905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</w:rPr>
      </w:pPr>
    </w:p>
    <w:p w14:paraId="22CCC145" w14:textId="20CEC5D0" w:rsidR="004432EF" w:rsidRPr="004432EF" w:rsidRDefault="004432EF" w:rsidP="004432EF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i/>
          <w:sz w:val="22"/>
        </w:rPr>
      </w:pPr>
      <w:r w:rsidRPr="004432EF">
        <w:rPr>
          <w:rFonts w:ascii="Arial" w:hAnsi="Arial" w:cs="Arial"/>
          <w:b/>
          <w:bCs/>
          <w:i/>
          <w:sz w:val="22"/>
        </w:rPr>
        <w:t>Le dossier de candidature</w:t>
      </w:r>
      <w:r w:rsidRPr="004432EF">
        <w:rPr>
          <w:rFonts w:ascii="Arial" w:hAnsi="Arial" w:cs="Arial"/>
          <w:b/>
          <w:i/>
          <w:sz w:val="22"/>
        </w:rPr>
        <w:t xml:space="preserve"> devra </w:t>
      </w:r>
      <w:r w:rsidRPr="004432EF">
        <w:rPr>
          <w:rFonts w:ascii="Arial" w:hAnsi="Arial" w:cs="Arial"/>
          <w:b/>
          <w:bCs/>
          <w:i/>
          <w:sz w:val="22"/>
        </w:rPr>
        <w:t xml:space="preserve">être téléchargé  à l’adresse </w:t>
      </w:r>
      <w:hyperlink r:id="rId8" w:history="1">
        <w:r w:rsidR="006C2D8C" w:rsidRPr="006C2D8C">
          <w:rPr>
            <w:rStyle w:val="Lienhypertexte"/>
            <w:rFonts w:ascii="Arial" w:hAnsi="Arial" w:cs="Arial"/>
            <w:b/>
            <w:bCs/>
            <w:i/>
            <w:sz w:val="22"/>
          </w:rPr>
          <w:t>https://www.anses.fr/fr/content/dim1health-2017</w:t>
        </w:r>
      </w:hyperlink>
      <w:r w:rsidRPr="004432EF">
        <w:rPr>
          <w:rFonts w:ascii="Arial" w:hAnsi="Arial" w:cs="Arial"/>
          <w:b/>
          <w:bCs/>
          <w:i/>
          <w:sz w:val="22"/>
        </w:rPr>
        <w:t xml:space="preserve"> , rempli </w:t>
      </w:r>
      <w:r w:rsidRPr="004432EF">
        <w:rPr>
          <w:rFonts w:ascii="Arial" w:hAnsi="Arial" w:cs="Arial"/>
          <w:b/>
          <w:i/>
          <w:sz w:val="22"/>
        </w:rPr>
        <w:t xml:space="preserve"> et soumis électroniquement avant la date limite annoncée à l’adresse suivante</w:t>
      </w:r>
    </w:p>
    <w:p w14:paraId="241F2AC4" w14:textId="5CAD9BB0" w:rsidR="004432EF" w:rsidRPr="004432EF" w:rsidRDefault="004432EF" w:rsidP="004432EF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2"/>
        </w:rPr>
      </w:pPr>
      <w:r w:rsidRPr="004432EF">
        <w:rPr>
          <w:rFonts w:ascii="Arial" w:hAnsi="Arial" w:cs="Arial"/>
          <w:b/>
          <w:i/>
          <w:sz w:val="22"/>
        </w:rPr>
        <w:t>dim1health2017@anses.fr</w:t>
      </w:r>
    </w:p>
    <w:p w14:paraId="3E85053B" w14:textId="77777777" w:rsidR="004432EF" w:rsidRDefault="004432EF" w:rsidP="00E65905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</w:rPr>
      </w:pPr>
    </w:p>
    <w:p w14:paraId="47C3CB00" w14:textId="77777777" w:rsidR="004432EF" w:rsidRPr="004432EF" w:rsidRDefault="004432EF" w:rsidP="004432EF">
      <w:pPr>
        <w:pStyle w:val="NormalWeb"/>
        <w:pBdr>
          <w:left w:val="single" w:sz="4" w:space="1" w:color="auto"/>
          <w:right w:val="single" w:sz="4" w:space="1" w:color="auto"/>
        </w:pBdr>
        <w:shd w:val="clear" w:color="auto" w:fill="E36C0A" w:themeFill="accent6" w:themeFillShade="BF"/>
        <w:jc w:val="center"/>
        <w:rPr>
          <w:rFonts w:ascii="Arial" w:hAnsi="Arial" w:cs="Arial"/>
          <w:b/>
          <w:bCs/>
          <w:color w:val="FFFFFF" w:themeColor="background1"/>
          <w:sz w:val="22"/>
        </w:rPr>
      </w:pPr>
      <w:r w:rsidRPr="004432EF">
        <w:rPr>
          <w:rFonts w:ascii="Arial" w:hAnsi="Arial" w:cs="Arial"/>
          <w:b/>
          <w:color w:val="FFFFFF" w:themeColor="background1"/>
          <w:sz w:val="22"/>
        </w:rPr>
        <w:t>Date limite de dépôt des dossiers : 30/06/2017</w:t>
      </w:r>
      <w:r w:rsidRPr="004432EF">
        <w:rPr>
          <w:rFonts w:ascii="Arial" w:hAnsi="Arial" w:cs="Arial"/>
          <w:b/>
          <w:bCs/>
          <w:color w:val="FFFFFF" w:themeColor="background1"/>
          <w:sz w:val="22"/>
        </w:rPr>
        <w:t xml:space="preserve"> à 12h00</w:t>
      </w:r>
    </w:p>
    <w:p w14:paraId="3D4FA6ED" w14:textId="77777777" w:rsidR="004432EF" w:rsidRPr="004432EF" w:rsidRDefault="004432EF" w:rsidP="004432EF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</w:rPr>
      </w:pPr>
    </w:p>
    <w:p w14:paraId="33C3A977" w14:textId="77777777" w:rsidR="004432EF" w:rsidRPr="004432EF" w:rsidRDefault="004432EF" w:rsidP="003E7091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80"/>
        <w:jc w:val="center"/>
        <w:rPr>
          <w:rFonts w:ascii="Arial" w:hAnsi="Arial" w:cs="Arial"/>
          <w:sz w:val="22"/>
        </w:rPr>
      </w:pPr>
      <w:r w:rsidRPr="004432EF">
        <w:rPr>
          <w:rFonts w:ascii="Arial" w:hAnsi="Arial" w:cs="Arial"/>
          <w:sz w:val="22"/>
        </w:rPr>
        <w:t>Classement des dossiers par le CS du DIM-1HEALTH fin septembre 2017.</w:t>
      </w:r>
    </w:p>
    <w:p w14:paraId="74490C20" w14:textId="2A135668" w:rsidR="004432EF" w:rsidRPr="004432EF" w:rsidRDefault="004432EF" w:rsidP="003E7091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80"/>
        <w:jc w:val="center"/>
        <w:rPr>
          <w:rFonts w:ascii="Arial" w:hAnsi="Arial" w:cs="Arial"/>
          <w:sz w:val="22"/>
        </w:rPr>
      </w:pPr>
      <w:r w:rsidRPr="004432EF">
        <w:rPr>
          <w:rFonts w:ascii="Arial" w:hAnsi="Arial" w:cs="Arial"/>
          <w:sz w:val="22"/>
        </w:rPr>
        <w:t>Réponse définitive à la date du vote du programme par le Conseil Régional</w:t>
      </w:r>
    </w:p>
    <w:p w14:paraId="102681D4" w14:textId="316315EC" w:rsidR="004432EF" w:rsidRDefault="004432EF" w:rsidP="003E7091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80"/>
        <w:jc w:val="center"/>
        <w:rPr>
          <w:rFonts w:ascii="Arial" w:hAnsi="Arial" w:cs="Arial"/>
          <w:sz w:val="22"/>
        </w:rPr>
      </w:pPr>
      <w:r w:rsidRPr="004432EF">
        <w:rPr>
          <w:rFonts w:ascii="Arial" w:hAnsi="Arial" w:cs="Arial"/>
          <w:sz w:val="22"/>
        </w:rPr>
        <w:t>(prévu en octobre 2017).</w:t>
      </w:r>
    </w:p>
    <w:p w14:paraId="304F49E1" w14:textId="64BB02E0" w:rsidR="004432EF" w:rsidRDefault="003E7091" w:rsidP="003E7091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80"/>
        <w:jc w:val="center"/>
        <w:rPr>
          <w:rFonts w:ascii="Arial" w:hAnsi="Arial" w:cs="Arial"/>
          <w:sz w:val="22"/>
        </w:rPr>
      </w:pPr>
      <w:r w:rsidRPr="003E7091">
        <w:rPr>
          <w:rFonts w:ascii="Arial" w:hAnsi="Arial" w:cs="Arial"/>
          <w:sz w:val="22"/>
        </w:rPr>
        <w:t>Pour tout renseignement : dim1health</w:t>
      </w:r>
      <w:r w:rsidR="00183ED4">
        <w:rPr>
          <w:rFonts w:ascii="Arial" w:hAnsi="Arial" w:cs="Arial"/>
          <w:sz w:val="22"/>
        </w:rPr>
        <w:t>2017</w:t>
      </w:r>
      <w:bookmarkStart w:id="0" w:name="_GoBack"/>
      <w:bookmarkEnd w:id="0"/>
      <w:r w:rsidRPr="003E7091">
        <w:rPr>
          <w:rFonts w:ascii="Arial" w:hAnsi="Arial" w:cs="Arial"/>
          <w:sz w:val="22"/>
        </w:rPr>
        <w:t>@anses.fr</w:t>
      </w:r>
    </w:p>
    <w:p w14:paraId="27E4FC0E" w14:textId="77777777" w:rsidR="004432EF" w:rsidRDefault="004432EF" w:rsidP="00E65905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</w:rPr>
      </w:pPr>
    </w:p>
    <w:p w14:paraId="61B44BA1" w14:textId="77777777" w:rsidR="00771BA4" w:rsidRDefault="00771BA4" w:rsidP="004432EF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eastAsia="ja-JP"/>
        </w:rPr>
      </w:pPr>
    </w:p>
    <w:p w14:paraId="2E1B047A" w14:textId="1DE6FDFD" w:rsidR="00561CF9" w:rsidRPr="0008200B" w:rsidRDefault="00561CF9" w:rsidP="004432EF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00" w:lineRule="exact"/>
        <w:ind w:firstLine="0"/>
        <w:rPr>
          <w:rFonts w:ascii="Arial" w:hAnsi="Arial" w:cs="Arial"/>
          <w:b/>
          <w:sz w:val="22"/>
          <w:szCs w:val="22"/>
          <w:u w:val="single"/>
        </w:rPr>
      </w:pPr>
      <w:r w:rsidRPr="0008200B">
        <w:rPr>
          <w:rFonts w:ascii="Arial" w:hAnsi="Arial" w:cs="Arial"/>
          <w:sz w:val="22"/>
          <w:szCs w:val="22"/>
        </w:rPr>
        <w:t>La sélection sera</w:t>
      </w:r>
      <w:r w:rsidR="00771BA4">
        <w:rPr>
          <w:rFonts w:ascii="Arial" w:hAnsi="Arial" w:cs="Arial"/>
          <w:sz w:val="22"/>
          <w:szCs w:val="22"/>
        </w:rPr>
        <w:t xml:space="preserve"> réalisée par le CS élargi </w:t>
      </w:r>
      <w:r w:rsidR="000C51C1">
        <w:rPr>
          <w:rFonts w:ascii="Arial" w:hAnsi="Arial" w:cs="Arial"/>
          <w:sz w:val="22"/>
          <w:szCs w:val="22"/>
        </w:rPr>
        <w:t>après avis</w:t>
      </w:r>
      <w:r w:rsidR="00BE631C">
        <w:rPr>
          <w:rFonts w:ascii="Arial" w:hAnsi="Arial" w:cs="Arial"/>
          <w:sz w:val="22"/>
          <w:szCs w:val="22"/>
        </w:rPr>
        <w:t xml:space="preserve"> </w:t>
      </w:r>
      <w:r w:rsidR="000C51C1">
        <w:rPr>
          <w:rFonts w:ascii="Arial" w:hAnsi="Arial" w:cs="Arial"/>
          <w:sz w:val="22"/>
          <w:szCs w:val="22"/>
        </w:rPr>
        <w:t xml:space="preserve">des </w:t>
      </w:r>
      <w:r w:rsidR="00BE631C">
        <w:rPr>
          <w:rFonts w:ascii="Arial" w:hAnsi="Arial" w:cs="Arial"/>
          <w:sz w:val="22"/>
          <w:szCs w:val="22"/>
        </w:rPr>
        <w:t xml:space="preserve">rapporteurs du </w:t>
      </w:r>
      <w:r w:rsidR="00BE631C" w:rsidRPr="0008200B">
        <w:rPr>
          <w:rFonts w:ascii="Arial" w:hAnsi="Arial" w:cs="Arial"/>
          <w:sz w:val="22"/>
          <w:szCs w:val="22"/>
        </w:rPr>
        <w:t>Comité Scientifique Elargi</w:t>
      </w:r>
      <w:r w:rsidRPr="0008200B">
        <w:rPr>
          <w:rFonts w:ascii="Arial" w:hAnsi="Arial" w:cs="Arial"/>
          <w:sz w:val="22"/>
          <w:szCs w:val="22"/>
        </w:rPr>
        <w:t>.</w:t>
      </w:r>
    </w:p>
    <w:p w14:paraId="5501D570" w14:textId="77777777" w:rsidR="00C2003C" w:rsidRDefault="00C2003C" w:rsidP="00BC69F5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20" w:lineRule="exact"/>
        <w:ind w:firstLine="0"/>
        <w:sectPr w:rsidR="00C2003C" w:rsidSect="00BC69F5">
          <w:headerReference w:type="default" r:id="rId9"/>
          <w:footerReference w:type="default" r:id="rId10"/>
          <w:headerReference w:type="first" r:id="rId11"/>
          <w:footnotePr>
            <w:pos w:val="beneathText"/>
          </w:footnotePr>
          <w:pgSz w:w="11905" w:h="16837"/>
          <w:pgMar w:top="1247" w:right="1134" w:bottom="1134" w:left="1134" w:header="709" w:footer="720" w:gutter="0"/>
          <w:cols w:space="720"/>
          <w:titlePg/>
          <w:docGrid w:linePitch="360"/>
        </w:sectPr>
      </w:pPr>
    </w:p>
    <w:p w14:paraId="2045E583" w14:textId="77777777" w:rsidR="00C2003C" w:rsidRPr="00F7565E" w:rsidRDefault="00C2003C" w:rsidP="00C2003C">
      <w:pPr>
        <w:pStyle w:val="En-tte"/>
        <w:jc w:val="center"/>
        <w:rPr>
          <w:rFonts w:ascii="Arial" w:hAnsi="Arial" w:cs="Arial"/>
          <w:b/>
          <w:sz w:val="28"/>
          <w:szCs w:val="28"/>
        </w:rPr>
      </w:pPr>
    </w:p>
    <w:p w14:paraId="34828E3C" w14:textId="77777777" w:rsidR="00C2003C" w:rsidRPr="0096177E" w:rsidRDefault="00C2003C" w:rsidP="00C2003C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1849B"/>
        <w:rPr>
          <w:smallCaps/>
          <w:color w:val="FFFFFF"/>
          <w:sz w:val="32"/>
        </w:rPr>
      </w:pPr>
      <w:r w:rsidRPr="0096177E">
        <w:rPr>
          <w:smallCaps/>
          <w:color w:val="FFFFFF"/>
          <w:sz w:val="32"/>
        </w:rPr>
        <w:t>Dossier de Demande de Subvention</w:t>
      </w:r>
      <w:r>
        <w:rPr>
          <w:smallCaps/>
          <w:color w:val="FFFFFF"/>
          <w:sz w:val="32"/>
        </w:rPr>
        <w:t xml:space="preserve"> DIM1-HEALTH</w:t>
      </w:r>
      <w:r w:rsidRPr="0096177E">
        <w:rPr>
          <w:smallCaps/>
          <w:color w:val="FFFFFF"/>
          <w:sz w:val="32"/>
        </w:rPr>
        <w:t xml:space="preserve"> </w:t>
      </w:r>
    </w:p>
    <w:p w14:paraId="0F975DC1" w14:textId="77777777" w:rsidR="00C2003C" w:rsidRPr="0096177E" w:rsidRDefault="00C2003C" w:rsidP="00C2003C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1849B"/>
        <w:rPr>
          <w:smallCaps/>
          <w:color w:val="FFFFFF"/>
          <w:sz w:val="32"/>
        </w:rPr>
      </w:pPr>
      <w:r w:rsidRPr="0096177E">
        <w:rPr>
          <w:smallCaps/>
          <w:color w:val="FFFFFF"/>
          <w:sz w:val="32"/>
        </w:rPr>
        <w:t>pour Manifestations Scientifiques</w:t>
      </w:r>
    </w:p>
    <w:p w14:paraId="3CF4734E" w14:textId="77777777" w:rsidR="00C2003C" w:rsidRPr="0096177E" w:rsidRDefault="00C2003C" w:rsidP="00C2003C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1849B"/>
        <w:rPr>
          <w:smallCaps/>
          <w:color w:val="FFFFFF"/>
          <w:sz w:val="32"/>
        </w:rPr>
      </w:pPr>
      <w:r w:rsidRPr="0096177E">
        <w:rPr>
          <w:smallCaps/>
          <w:color w:val="FFFFFF"/>
          <w:sz w:val="32"/>
        </w:rPr>
        <w:t>Année 2017</w:t>
      </w:r>
    </w:p>
    <w:p w14:paraId="08F8480A" w14:textId="77777777" w:rsidR="00C2003C" w:rsidRPr="00C2003C" w:rsidRDefault="00C2003C" w:rsidP="00C2003C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F04CCC" w14:textId="77777777" w:rsidR="00C2003C" w:rsidRPr="00C2003C" w:rsidRDefault="00C2003C" w:rsidP="00C2003C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mallCap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BF0B8C" w14:textId="77777777" w:rsidR="00C2003C" w:rsidRPr="00F7565E" w:rsidRDefault="00C2003C" w:rsidP="00C2003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742AC0BD" w14:textId="77777777" w:rsidR="00C2003C" w:rsidRPr="00F7565E" w:rsidRDefault="00C2003C" w:rsidP="00C2003C">
      <w:pPr>
        <w:pStyle w:val="Pieddepage"/>
        <w:tabs>
          <w:tab w:val="clear" w:pos="9072"/>
        </w:tabs>
        <w:jc w:val="both"/>
        <w:rPr>
          <w:rFonts w:ascii="Arial" w:hAnsi="Arial" w:cs="Arial"/>
          <w:caps/>
        </w:rPr>
      </w:pPr>
      <w:r w:rsidRPr="00F7565E">
        <w:rPr>
          <w:rFonts w:ascii="Arial" w:hAnsi="Arial" w:cs="Arial"/>
          <w:b/>
          <w:bCs/>
          <w:caps/>
        </w:rPr>
        <w:t>SCIENTIFIQUE coordinateur de la manifestation :</w:t>
      </w:r>
    </w:p>
    <w:p w14:paraId="27310C6C" w14:textId="77777777" w:rsidR="00C2003C" w:rsidRPr="00F7565E" w:rsidRDefault="00C2003C" w:rsidP="00C2003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1FB64528" w14:textId="77777777" w:rsidR="00C2003C" w:rsidRPr="00F7565E" w:rsidRDefault="00C2003C" w:rsidP="00C2003C">
      <w:pPr>
        <w:pStyle w:val="En-tte"/>
        <w:tabs>
          <w:tab w:val="clear" w:pos="4536"/>
          <w:tab w:val="clear" w:pos="9072"/>
          <w:tab w:val="left" w:pos="4500"/>
        </w:tabs>
        <w:jc w:val="both"/>
        <w:rPr>
          <w:rFonts w:ascii="Arial" w:hAnsi="Arial" w:cs="Arial"/>
          <w:b/>
          <w:bCs/>
        </w:rPr>
      </w:pPr>
      <w:r w:rsidRPr="00F7565E">
        <w:rPr>
          <w:rFonts w:ascii="Arial" w:hAnsi="Arial" w:cs="Arial"/>
          <w:b/>
          <w:bCs/>
        </w:rPr>
        <w:t xml:space="preserve">Nom : </w:t>
      </w:r>
      <w:r w:rsidRPr="00F7565E">
        <w:rPr>
          <w:rFonts w:ascii="Arial" w:hAnsi="Arial" w:cs="Arial"/>
          <w:b/>
          <w:bCs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" w:name="Texte26"/>
      <w:r w:rsidRPr="00F7565E">
        <w:rPr>
          <w:rFonts w:ascii="Arial" w:hAnsi="Arial" w:cs="Arial"/>
          <w:b/>
          <w:bCs/>
        </w:rPr>
        <w:instrText xml:space="preserve"> </w:instrText>
      </w:r>
      <w:r>
        <w:rPr>
          <w:rFonts w:ascii="Arial" w:hAnsi="Arial" w:cs="Arial"/>
          <w:b/>
          <w:bCs/>
        </w:rPr>
        <w:instrText>FORMTEXT</w:instrText>
      </w:r>
      <w:r w:rsidRPr="00F7565E">
        <w:rPr>
          <w:rFonts w:ascii="Arial" w:hAnsi="Arial" w:cs="Arial"/>
          <w:b/>
          <w:bCs/>
        </w:rPr>
        <w:instrText xml:space="preserve"> </w:instrText>
      </w:r>
      <w:r w:rsidRPr="00F7565E">
        <w:rPr>
          <w:rFonts w:ascii="Arial" w:hAnsi="Arial" w:cs="Arial"/>
          <w:b/>
          <w:bCs/>
        </w:rPr>
      </w:r>
      <w:r w:rsidRPr="00F7565E">
        <w:rPr>
          <w:rFonts w:ascii="Arial" w:hAnsi="Arial" w:cs="Arial"/>
          <w:b/>
          <w:bCs/>
        </w:rPr>
        <w:fldChar w:fldCharType="separate"/>
      </w:r>
      <w:r w:rsidRPr="00F7565E">
        <w:rPr>
          <w:rFonts w:cs="Arial"/>
          <w:b/>
          <w:bCs/>
          <w:noProof/>
        </w:rPr>
        <w:t> </w:t>
      </w:r>
      <w:r w:rsidRPr="00F7565E">
        <w:rPr>
          <w:rFonts w:cs="Arial"/>
          <w:b/>
          <w:bCs/>
          <w:noProof/>
        </w:rPr>
        <w:t> </w:t>
      </w:r>
      <w:r w:rsidRPr="00F7565E">
        <w:rPr>
          <w:rFonts w:cs="Arial"/>
          <w:b/>
          <w:bCs/>
          <w:noProof/>
        </w:rPr>
        <w:t> </w:t>
      </w:r>
      <w:r w:rsidRPr="00F7565E">
        <w:rPr>
          <w:rFonts w:cs="Arial"/>
          <w:b/>
          <w:bCs/>
          <w:noProof/>
        </w:rPr>
        <w:t> </w:t>
      </w:r>
      <w:r w:rsidRPr="00F7565E">
        <w:rPr>
          <w:rFonts w:cs="Arial"/>
          <w:b/>
          <w:bCs/>
          <w:noProof/>
        </w:rPr>
        <w:t> </w:t>
      </w:r>
      <w:r w:rsidRPr="00F7565E">
        <w:rPr>
          <w:rFonts w:ascii="Arial" w:hAnsi="Arial" w:cs="Arial"/>
          <w:b/>
          <w:bCs/>
        </w:rPr>
        <w:fldChar w:fldCharType="end"/>
      </w:r>
      <w:bookmarkEnd w:id="1"/>
      <w:r w:rsidRPr="00F7565E">
        <w:rPr>
          <w:rFonts w:ascii="Arial" w:hAnsi="Arial" w:cs="Arial"/>
          <w:b/>
          <w:bCs/>
        </w:rPr>
        <w:tab/>
        <w:t xml:space="preserve">Prénom : </w:t>
      </w:r>
      <w:r w:rsidRPr="00F7565E">
        <w:rPr>
          <w:rFonts w:ascii="Arial" w:hAnsi="Arial" w:cs="Arial"/>
          <w:b/>
          <w:bCs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" w:name="Texte27"/>
      <w:r w:rsidRPr="00F7565E">
        <w:rPr>
          <w:rFonts w:ascii="Arial" w:hAnsi="Arial" w:cs="Arial"/>
          <w:b/>
          <w:bCs/>
        </w:rPr>
        <w:instrText xml:space="preserve"> </w:instrText>
      </w:r>
      <w:r>
        <w:rPr>
          <w:rFonts w:ascii="Arial" w:hAnsi="Arial" w:cs="Arial"/>
          <w:b/>
          <w:bCs/>
        </w:rPr>
        <w:instrText>FORMTEXT</w:instrText>
      </w:r>
      <w:r w:rsidRPr="00F7565E">
        <w:rPr>
          <w:rFonts w:ascii="Arial" w:hAnsi="Arial" w:cs="Arial"/>
          <w:b/>
          <w:bCs/>
        </w:rPr>
        <w:instrText xml:space="preserve"> </w:instrText>
      </w:r>
      <w:r w:rsidRPr="00F7565E">
        <w:rPr>
          <w:rFonts w:ascii="Arial" w:hAnsi="Arial" w:cs="Arial"/>
          <w:b/>
          <w:bCs/>
        </w:rPr>
      </w:r>
      <w:r w:rsidRPr="00F7565E">
        <w:rPr>
          <w:rFonts w:ascii="Arial" w:hAnsi="Arial" w:cs="Arial"/>
          <w:b/>
          <w:bCs/>
        </w:rPr>
        <w:fldChar w:fldCharType="separate"/>
      </w:r>
      <w:r w:rsidRPr="00F7565E">
        <w:rPr>
          <w:rFonts w:cs="Arial"/>
          <w:b/>
          <w:bCs/>
          <w:noProof/>
        </w:rPr>
        <w:t> </w:t>
      </w:r>
      <w:r w:rsidRPr="00F7565E">
        <w:rPr>
          <w:rFonts w:cs="Arial"/>
          <w:b/>
          <w:bCs/>
          <w:noProof/>
        </w:rPr>
        <w:t> </w:t>
      </w:r>
      <w:r w:rsidRPr="00F7565E">
        <w:rPr>
          <w:rFonts w:cs="Arial"/>
          <w:b/>
          <w:bCs/>
          <w:noProof/>
        </w:rPr>
        <w:t> </w:t>
      </w:r>
      <w:r w:rsidRPr="00F7565E">
        <w:rPr>
          <w:rFonts w:cs="Arial"/>
          <w:b/>
          <w:bCs/>
          <w:noProof/>
        </w:rPr>
        <w:t> </w:t>
      </w:r>
      <w:r w:rsidRPr="00F7565E">
        <w:rPr>
          <w:rFonts w:cs="Arial"/>
          <w:b/>
          <w:bCs/>
          <w:noProof/>
        </w:rPr>
        <w:t> </w:t>
      </w:r>
      <w:r w:rsidRPr="00F7565E">
        <w:rPr>
          <w:rFonts w:ascii="Arial" w:hAnsi="Arial" w:cs="Arial"/>
          <w:b/>
          <w:bCs/>
        </w:rPr>
        <w:fldChar w:fldCharType="end"/>
      </w:r>
      <w:bookmarkEnd w:id="2"/>
    </w:p>
    <w:p w14:paraId="2E87D2AB" w14:textId="77777777" w:rsidR="00C2003C" w:rsidRPr="00F7565E" w:rsidRDefault="00C2003C" w:rsidP="00C2003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F7565E">
        <w:rPr>
          <w:rFonts w:ascii="Arial" w:hAnsi="Arial" w:cs="Arial"/>
        </w:rPr>
        <w:t xml:space="preserve">Titre : </w:t>
      </w:r>
      <w:r w:rsidRPr="00F7565E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Pr="00F7565E"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instrText>FORMTEXT</w:instrText>
      </w:r>
      <w:r w:rsidRPr="00F7565E">
        <w:rPr>
          <w:rFonts w:ascii="Arial" w:hAnsi="Arial" w:cs="Arial"/>
        </w:rPr>
        <w:instrText xml:space="preserve"> </w:instrText>
      </w:r>
      <w:r w:rsidRPr="00F7565E">
        <w:rPr>
          <w:rFonts w:ascii="Arial" w:hAnsi="Arial" w:cs="Arial"/>
        </w:rPr>
      </w:r>
      <w:r w:rsidRPr="00F7565E">
        <w:rPr>
          <w:rFonts w:ascii="Arial" w:hAnsi="Arial" w:cs="Arial"/>
        </w:rPr>
        <w:fldChar w:fldCharType="separate"/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ascii="Arial" w:hAnsi="Arial" w:cs="Arial"/>
        </w:rPr>
        <w:fldChar w:fldCharType="end"/>
      </w:r>
      <w:bookmarkEnd w:id="3"/>
    </w:p>
    <w:p w14:paraId="2BA9BA5F" w14:textId="77777777" w:rsidR="00C2003C" w:rsidRPr="00F7565E" w:rsidRDefault="00C2003C" w:rsidP="00C2003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F7565E">
        <w:rPr>
          <w:rFonts w:ascii="Arial" w:hAnsi="Arial" w:cs="Arial"/>
        </w:rPr>
        <w:t xml:space="preserve">Fonction : </w:t>
      </w:r>
      <w:r w:rsidRPr="00F7565E">
        <w:rPr>
          <w:rFonts w:ascii="Arial" w:hAnsi="Arial" w:cs="Arial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Pr="00F7565E"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instrText>FORMTEXT</w:instrText>
      </w:r>
      <w:r w:rsidRPr="00F7565E">
        <w:rPr>
          <w:rFonts w:ascii="Arial" w:hAnsi="Arial" w:cs="Arial"/>
        </w:rPr>
        <w:instrText xml:space="preserve"> </w:instrText>
      </w:r>
      <w:r w:rsidRPr="00F7565E">
        <w:rPr>
          <w:rFonts w:ascii="Arial" w:hAnsi="Arial" w:cs="Arial"/>
        </w:rPr>
      </w:r>
      <w:r w:rsidRPr="00F7565E">
        <w:rPr>
          <w:rFonts w:ascii="Arial" w:hAnsi="Arial" w:cs="Arial"/>
        </w:rPr>
        <w:fldChar w:fldCharType="separate"/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ascii="Arial" w:hAnsi="Arial" w:cs="Arial"/>
        </w:rPr>
        <w:fldChar w:fldCharType="end"/>
      </w:r>
      <w:bookmarkEnd w:id="4"/>
    </w:p>
    <w:p w14:paraId="295F9698" w14:textId="77777777" w:rsidR="00C2003C" w:rsidRPr="00F7565E" w:rsidRDefault="00C2003C" w:rsidP="00C2003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F7565E">
        <w:rPr>
          <w:rFonts w:ascii="Arial" w:hAnsi="Arial" w:cs="Arial"/>
        </w:rPr>
        <w:t xml:space="preserve">Adresse postale </w:t>
      </w:r>
      <w:r w:rsidRPr="00F7565E">
        <w:rPr>
          <w:rFonts w:ascii="Arial" w:hAnsi="Arial" w:cs="Arial"/>
          <w:i/>
          <w:iCs/>
        </w:rPr>
        <w:t>(complète)</w:t>
      </w:r>
      <w:r w:rsidRPr="00F7565E">
        <w:rPr>
          <w:rFonts w:ascii="Arial" w:hAnsi="Arial" w:cs="Arial"/>
        </w:rPr>
        <w:t xml:space="preserve"> : </w:t>
      </w:r>
      <w:r w:rsidRPr="00F7565E">
        <w:rPr>
          <w:rFonts w:ascii="Arial" w:hAnsi="Arial" w:cs="Arial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5" w:name="Texte28"/>
      <w:r w:rsidRPr="00F7565E"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instrText>FORMTEXT</w:instrText>
      </w:r>
      <w:r w:rsidRPr="00F7565E">
        <w:rPr>
          <w:rFonts w:ascii="Arial" w:hAnsi="Arial" w:cs="Arial"/>
        </w:rPr>
        <w:instrText xml:space="preserve"> </w:instrText>
      </w:r>
      <w:r w:rsidRPr="00F7565E">
        <w:rPr>
          <w:rFonts w:ascii="Arial" w:hAnsi="Arial" w:cs="Arial"/>
        </w:rPr>
      </w:r>
      <w:r w:rsidRPr="00F7565E">
        <w:rPr>
          <w:rFonts w:ascii="Arial" w:hAnsi="Arial" w:cs="Arial"/>
        </w:rPr>
        <w:fldChar w:fldCharType="separate"/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ascii="Arial" w:hAnsi="Arial" w:cs="Arial"/>
        </w:rPr>
        <w:fldChar w:fldCharType="end"/>
      </w:r>
      <w:bookmarkEnd w:id="5"/>
    </w:p>
    <w:p w14:paraId="53211504" w14:textId="77777777" w:rsidR="00C2003C" w:rsidRPr="00F7565E" w:rsidRDefault="00C2003C" w:rsidP="00C2003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F7565E">
        <w:rPr>
          <w:rFonts w:ascii="Arial" w:hAnsi="Arial" w:cs="Arial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6" w:name="Texte31"/>
      <w:r w:rsidRPr="00F7565E"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instrText>FORMTEXT</w:instrText>
      </w:r>
      <w:r w:rsidRPr="00F7565E">
        <w:rPr>
          <w:rFonts w:ascii="Arial" w:hAnsi="Arial" w:cs="Arial"/>
        </w:rPr>
        <w:instrText xml:space="preserve"> </w:instrText>
      </w:r>
      <w:r w:rsidRPr="00F7565E">
        <w:rPr>
          <w:rFonts w:ascii="Arial" w:hAnsi="Arial" w:cs="Arial"/>
        </w:rPr>
      </w:r>
      <w:r w:rsidRPr="00F7565E">
        <w:rPr>
          <w:rFonts w:ascii="Arial" w:hAnsi="Arial" w:cs="Arial"/>
        </w:rPr>
        <w:fldChar w:fldCharType="separate"/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ascii="Arial" w:hAnsi="Arial" w:cs="Arial"/>
        </w:rPr>
        <w:fldChar w:fldCharType="end"/>
      </w:r>
      <w:bookmarkEnd w:id="6"/>
    </w:p>
    <w:p w14:paraId="37302574" w14:textId="77777777" w:rsidR="00C2003C" w:rsidRPr="00F7565E" w:rsidRDefault="00C2003C" w:rsidP="00C2003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F7565E">
        <w:rPr>
          <w:rFonts w:ascii="Arial" w:hAnsi="Arial" w:cs="Arial"/>
        </w:rPr>
        <w:t xml:space="preserve">Tél. : </w:t>
      </w:r>
      <w:r w:rsidRPr="00F7565E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7" w:name="Texte6"/>
      <w:r w:rsidRPr="00F7565E"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instrText>FORMTEXT</w:instrText>
      </w:r>
      <w:r w:rsidRPr="00F7565E">
        <w:rPr>
          <w:rFonts w:ascii="Arial" w:hAnsi="Arial" w:cs="Arial"/>
        </w:rPr>
        <w:instrText xml:space="preserve"> </w:instrText>
      </w:r>
      <w:r w:rsidRPr="00F7565E">
        <w:rPr>
          <w:rFonts w:ascii="Arial" w:hAnsi="Arial" w:cs="Arial"/>
        </w:rPr>
      </w:r>
      <w:r w:rsidRPr="00F7565E">
        <w:rPr>
          <w:rFonts w:ascii="Arial" w:hAnsi="Arial" w:cs="Arial"/>
        </w:rPr>
        <w:fldChar w:fldCharType="separate"/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ascii="Arial" w:hAnsi="Arial" w:cs="Arial"/>
        </w:rPr>
        <w:fldChar w:fldCharType="end"/>
      </w:r>
      <w:bookmarkEnd w:id="7"/>
    </w:p>
    <w:p w14:paraId="4D19954D" w14:textId="77777777" w:rsidR="00C2003C" w:rsidRPr="00F7565E" w:rsidRDefault="00C2003C" w:rsidP="00C2003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F7565E">
        <w:rPr>
          <w:rFonts w:ascii="Arial" w:hAnsi="Arial" w:cs="Arial"/>
        </w:rPr>
        <w:t xml:space="preserve">E-mail : </w:t>
      </w:r>
      <w:r w:rsidRPr="00F7565E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8" w:name="Texte7"/>
      <w:r w:rsidRPr="00F7565E"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instrText>FORMTEXT</w:instrText>
      </w:r>
      <w:r w:rsidRPr="00F7565E">
        <w:rPr>
          <w:rFonts w:ascii="Arial" w:hAnsi="Arial" w:cs="Arial"/>
        </w:rPr>
        <w:instrText xml:space="preserve"> </w:instrText>
      </w:r>
      <w:r w:rsidRPr="00F7565E">
        <w:rPr>
          <w:rFonts w:ascii="Arial" w:hAnsi="Arial" w:cs="Arial"/>
        </w:rPr>
      </w:r>
      <w:r w:rsidRPr="00F7565E">
        <w:rPr>
          <w:rFonts w:ascii="Arial" w:hAnsi="Arial" w:cs="Arial"/>
        </w:rPr>
        <w:fldChar w:fldCharType="separate"/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ascii="Arial" w:hAnsi="Arial" w:cs="Arial"/>
        </w:rPr>
        <w:fldChar w:fldCharType="end"/>
      </w:r>
      <w:bookmarkEnd w:id="8"/>
    </w:p>
    <w:p w14:paraId="698193B8" w14:textId="77777777" w:rsidR="00C2003C" w:rsidRPr="00F7565E" w:rsidRDefault="00C2003C" w:rsidP="00C2003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2B0CF780" w14:textId="77777777" w:rsidR="00C2003C" w:rsidRPr="00F7565E" w:rsidRDefault="00C2003C" w:rsidP="00C2003C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2B7FB46E" w14:textId="77777777" w:rsidR="00C2003C" w:rsidRPr="00F7565E" w:rsidRDefault="00C2003C" w:rsidP="00C2003C">
      <w:pPr>
        <w:autoSpaceDE w:val="0"/>
        <w:jc w:val="both"/>
        <w:rPr>
          <w:rFonts w:ascii="Arial" w:hAnsi="Arial" w:cs="Arial"/>
        </w:rPr>
      </w:pPr>
      <w:r w:rsidRPr="00F7565E">
        <w:rPr>
          <w:rFonts w:ascii="Arial" w:hAnsi="Arial" w:cs="Arial"/>
          <w:b/>
          <w:bCs/>
        </w:rPr>
        <w:t>Entité responsable de l’organisation de la manifestation scientifique (</w:t>
      </w:r>
      <w:r w:rsidRPr="00F7565E">
        <w:rPr>
          <w:rFonts w:ascii="Arial" w:hAnsi="Arial" w:cs="Arial"/>
          <w:b/>
          <w:bCs/>
          <w:u w:val="single"/>
        </w:rPr>
        <w:t>Unité, fondation, association, etc …</w:t>
      </w:r>
      <w:r w:rsidRPr="00F7565E">
        <w:rPr>
          <w:rFonts w:ascii="Arial" w:hAnsi="Arial" w:cs="Arial"/>
          <w:b/>
          <w:bCs/>
        </w:rPr>
        <w:t xml:space="preserve">) : </w:t>
      </w:r>
      <w:r w:rsidRPr="00F7565E">
        <w:rPr>
          <w:rFonts w:ascii="Arial" w:hAnsi="Arial" w:cs="Arial"/>
        </w:rPr>
        <w:fldChar w:fldCharType="begin">
          <w:ffData>
            <w:name w:val="Texte38"/>
            <w:enabled/>
            <w:calcOnExit w:val="0"/>
            <w:textInput/>
          </w:ffData>
        </w:fldChar>
      </w:r>
      <w:r w:rsidRPr="00F7565E"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instrText>FORMTEXT</w:instrText>
      </w:r>
      <w:r w:rsidRPr="00F7565E">
        <w:rPr>
          <w:rFonts w:ascii="Arial" w:hAnsi="Arial" w:cs="Arial"/>
        </w:rPr>
        <w:instrText xml:space="preserve"> </w:instrText>
      </w:r>
      <w:r w:rsidRPr="00F7565E">
        <w:rPr>
          <w:rFonts w:ascii="Arial" w:hAnsi="Arial" w:cs="Arial"/>
        </w:rPr>
      </w:r>
      <w:r w:rsidRPr="00F7565E">
        <w:rPr>
          <w:rFonts w:ascii="Arial" w:hAnsi="Arial" w:cs="Arial"/>
        </w:rPr>
        <w:fldChar w:fldCharType="separate"/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ascii="Arial" w:hAnsi="Arial" w:cs="Arial"/>
        </w:rPr>
        <w:fldChar w:fldCharType="end"/>
      </w:r>
    </w:p>
    <w:p w14:paraId="5D39AC03" w14:textId="77777777" w:rsidR="00C2003C" w:rsidRPr="00F7565E" w:rsidRDefault="00C2003C" w:rsidP="00C2003C">
      <w:pPr>
        <w:autoSpaceDE w:val="0"/>
        <w:jc w:val="both"/>
        <w:rPr>
          <w:rFonts w:ascii="Arial" w:hAnsi="Arial" w:cs="Arial"/>
        </w:rPr>
      </w:pPr>
    </w:p>
    <w:p w14:paraId="0888D6F2" w14:textId="77777777" w:rsidR="00C2003C" w:rsidRPr="00F7565E" w:rsidRDefault="00C2003C" w:rsidP="00C2003C">
      <w:pPr>
        <w:autoSpaceDE w:val="0"/>
        <w:jc w:val="both"/>
        <w:rPr>
          <w:rFonts w:ascii="Arial" w:hAnsi="Arial" w:cs="Arial"/>
        </w:rPr>
      </w:pPr>
      <w:r w:rsidRPr="00F7565E">
        <w:rPr>
          <w:rFonts w:ascii="Arial" w:hAnsi="Arial" w:cs="Arial"/>
          <w:b/>
          <w:bCs/>
        </w:rPr>
        <w:t xml:space="preserve">Laboratoire(s) partenaire(s) : </w:t>
      </w:r>
      <w:r w:rsidRPr="00F7565E">
        <w:rPr>
          <w:rFonts w:ascii="Arial" w:hAnsi="Arial" w:cs="Arial"/>
        </w:rPr>
        <w:fldChar w:fldCharType="begin">
          <w:ffData>
            <w:name w:val="Texte38"/>
            <w:enabled/>
            <w:calcOnExit w:val="0"/>
            <w:textInput/>
          </w:ffData>
        </w:fldChar>
      </w:r>
      <w:r w:rsidRPr="00F7565E"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instrText>FORMTEXT</w:instrText>
      </w:r>
      <w:r w:rsidRPr="00F7565E">
        <w:rPr>
          <w:rFonts w:ascii="Arial" w:hAnsi="Arial" w:cs="Arial"/>
        </w:rPr>
        <w:instrText xml:space="preserve"> </w:instrText>
      </w:r>
      <w:r w:rsidRPr="00F7565E">
        <w:rPr>
          <w:rFonts w:ascii="Arial" w:hAnsi="Arial" w:cs="Arial"/>
        </w:rPr>
      </w:r>
      <w:r w:rsidRPr="00F7565E">
        <w:rPr>
          <w:rFonts w:ascii="Arial" w:hAnsi="Arial" w:cs="Arial"/>
        </w:rPr>
        <w:fldChar w:fldCharType="separate"/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ascii="Arial" w:hAnsi="Arial" w:cs="Arial"/>
        </w:rPr>
        <w:fldChar w:fldCharType="end"/>
      </w:r>
    </w:p>
    <w:p w14:paraId="04AAABF4" w14:textId="77777777" w:rsidR="00C2003C" w:rsidRPr="00F7565E" w:rsidRDefault="00C2003C" w:rsidP="00C2003C">
      <w:pPr>
        <w:autoSpaceDE w:val="0"/>
        <w:jc w:val="both"/>
        <w:rPr>
          <w:rFonts w:ascii="Arial" w:hAnsi="Arial" w:cs="Arial"/>
        </w:rPr>
      </w:pPr>
    </w:p>
    <w:p w14:paraId="22935F4C" w14:textId="77777777" w:rsidR="00C2003C" w:rsidRPr="00F7565E" w:rsidRDefault="00C2003C" w:rsidP="00C2003C">
      <w:pPr>
        <w:autoSpaceDE w:val="0"/>
        <w:jc w:val="both"/>
        <w:rPr>
          <w:rFonts w:ascii="Arial" w:hAnsi="Arial" w:cs="Arial"/>
        </w:rPr>
      </w:pPr>
    </w:p>
    <w:p w14:paraId="0ABBAE2B" w14:textId="77777777" w:rsidR="00C2003C" w:rsidRPr="00F7565E" w:rsidRDefault="00C2003C" w:rsidP="00C2003C">
      <w:pPr>
        <w:autoSpaceDE w:val="0"/>
        <w:jc w:val="both"/>
        <w:rPr>
          <w:rFonts w:ascii="Arial" w:hAnsi="Arial" w:cs="Arial"/>
          <w:sz w:val="2"/>
        </w:rPr>
      </w:pPr>
      <w:r w:rsidRPr="000032D2">
        <w:rPr>
          <w:rFonts w:ascii="Arial" w:hAnsi="Arial" w:cs="Arial"/>
          <w:b/>
          <w:bCs/>
          <w:u w:val="single"/>
        </w:rPr>
        <w:t>Etablissement</w:t>
      </w:r>
      <w:r w:rsidRPr="00F7565E">
        <w:rPr>
          <w:rFonts w:ascii="Arial" w:hAnsi="Arial" w:cs="Arial"/>
          <w:b/>
          <w:bCs/>
        </w:rPr>
        <w:t xml:space="preserve"> gestionnaire de la subvention (Institut, fondation, association, etc..) : </w:t>
      </w:r>
      <w:r w:rsidRPr="00F7565E">
        <w:rPr>
          <w:rFonts w:ascii="Arial" w:hAnsi="Arial" w:cs="Arial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9" w:name="Texte38"/>
      <w:r w:rsidRPr="00F7565E"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instrText>FORMTEXT</w:instrText>
      </w:r>
      <w:r w:rsidRPr="00F7565E">
        <w:rPr>
          <w:rFonts w:ascii="Arial" w:hAnsi="Arial" w:cs="Arial"/>
        </w:rPr>
        <w:instrText xml:space="preserve"> </w:instrText>
      </w:r>
      <w:r w:rsidRPr="00F7565E">
        <w:rPr>
          <w:rFonts w:ascii="Arial" w:hAnsi="Arial" w:cs="Arial"/>
        </w:rPr>
      </w:r>
      <w:r w:rsidRPr="00F7565E">
        <w:rPr>
          <w:rFonts w:ascii="Arial" w:hAnsi="Arial" w:cs="Arial"/>
        </w:rPr>
        <w:fldChar w:fldCharType="separate"/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ascii="Arial" w:hAnsi="Arial" w:cs="Arial"/>
        </w:rPr>
        <w:fldChar w:fldCharType="end"/>
      </w:r>
      <w:bookmarkEnd w:id="9"/>
    </w:p>
    <w:p w14:paraId="5D156D01" w14:textId="77777777" w:rsidR="00C2003C" w:rsidRDefault="00C2003C" w:rsidP="00C2003C">
      <w:pPr>
        <w:jc w:val="both"/>
        <w:rPr>
          <w:rFonts w:ascii="Arial" w:hAnsi="Arial" w:cs="Arial"/>
        </w:rPr>
      </w:pPr>
    </w:p>
    <w:p w14:paraId="1A03A0D9" w14:textId="77777777" w:rsidR="00C2003C" w:rsidRPr="00F7565E" w:rsidRDefault="00C2003C" w:rsidP="00C2003C">
      <w:pPr>
        <w:jc w:val="both"/>
        <w:rPr>
          <w:rFonts w:ascii="Arial" w:hAnsi="Arial" w:cs="Arial"/>
        </w:rPr>
      </w:pPr>
    </w:p>
    <w:p w14:paraId="183E6460" w14:textId="77777777" w:rsidR="00C2003C" w:rsidRPr="00F7565E" w:rsidRDefault="00C2003C" w:rsidP="00C2003C">
      <w:pPr>
        <w:jc w:val="both"/>
        <w:rPr>
          <w:rFonts w:ascii="Arial" w:hAnsi="Arial" w:cs="Arial"/>
          <w:i/>
          <w:iCs/>
        </w:rPr>
      </w:pPr>
      <w:r w:rsidRPr="00F7565E">
        <w:rPr>
          <w:rFonts w:ascii="Arial" w:hAnsi="Arial" w:cs="Arial"/>
          <w:b/>
          <w:bCs/>
        </w:rPr>
        <w:t>Titre de la manifestation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003C" w:rsidRPr="00F7565E" w14:paraId="2E33CE4D" w14:textId="77777777" w:rsidTr="000C6BCC">
        <w:trPr>
          <w:trHeight w:val="766"/>
        </w:trPr>
        <w:tc>
          <w:tcPr>
            <w:tcW w:w="9210" w:type="dxa"/>
          </w:tcPr>
          <w:p w14:paraId="2C9D6B8D" w14:textId="77777777" w:rsidR="00C2003C" w:rsidRPr="00F7565E" w:rsidRDefault="00C2003C" w:rsidP="000C6BCC">
            <w:pPr>
              <w:pStyle w:val="Pieddepage"/>
              <w:tabs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F7565E">
              <w:rPr>
                <w:rFonts w:ascii="Arial" w:hAnsi="Arial" w:cs="Arial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0" w:name="Texte29"/>
            <w:r w:rsidRPr="00F7565E"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  <w:instrText>FORMTEXT</w:instrText>
            </w:r>
            <w:r w:rsidRPr="00F7565E">
              <w:rPr>
                <w:rFonts w:ascii="Arial" w:hAnsi="Arial" w:cs="Arial"/>
              </w:rPr>
              <w:instrText xml:space="preserve"> </w:instrText>
            </w:r>
            <w:r w:rsidRPr="00F7565E">
              <w:rPr>
                <w:rFonts w:ascii="Arial" w:hAnsi="Arial" w:cs="Arial"/>
              </w:rPr>
            </w:r>
            <w:r w:rsidRPr="00F7565E">
              <w:rPr>
                <w:rFonts w:ascii="Arial" w:hAnsi="Arial" w:cs="Arial"/>
              </w:rPr>
              <w:fldChar w:fldCharType="separate"/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147E1DCB" w14:textId="77777777" w:rsidR="00C2003C" w:rsidRPr="00F7565E" w:rsidRDefault="00C2003C" w:rsidP="00C2003C">
      <w:pPr>
        <w:pStyle w:val="Pieddepage"/>
        <w:tabs>
          <w:tab w:val="clear" w:pos="9072"/>
        </w:tabs>
        <w:jc w:val="both"/>
        <w:rPr>
          <w:rFonts w:ascii="Arial" w:hAnsi="Arial" w:cs="Arial"/>
        </w:rPr>
      </w:pPr>
    </w:p>
    <w:p w14:paraId="4549A29A" w14:textId="77777777" w:rsidR="00C2003C" w:rsidRPr="00F7565E" w:rsidRDefault="00C2003C" w:rsidP="00C2003C">
      <w:pPr>
        <w:autoSpaceDE w:val="0"/>
        <w:jc w:val="both"/>
        <w:rPr>
          <w:rFonts w:ascii="Arial" w:hAnsi="Arial" w:cs="Arial"/>
          <w:b/>
          <w:bCs/>
        </w:rPr>
      </w:pPr>
      <w:r w:rsidRPr="00F7565E">
        <w:rPr>
          <w:rFonts w:ascii="Arial" w:hAnsi="Arial" w:cs="Arial"/>
          <w:b/>
          <w:bCs/>
        </w:rPr>
        <w:t xml:space="preserve">Date de la manifestation : </w:t>
      </w:r>
      <w:r w:rsidRPr="00F7565E">
        <w:rPr>
          <w:rFonts w:ascii="Arial" w:hAnsi="Arial" w:cs="Arial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11" w:name="Texte33"/>
      <w:r w:rsidRPr="00F7565E"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instrText>FORMTEXT</w:instrText>
      </w:r>
      <w:r w:rsidRPr="00F7565E">
        <w:rPr>
          <w:rFonts w:ascii="Arial" w:hAnsi="Arial" w:cs="Arial"/>
        </w:rPr>
        <w:instrText xml:space="preserve"> </w:instrText>
      </w:r>
      <w:r w:rsidRPr="00F7565E">
        <w:rPr>
          <w:rFonts w:ascii="Arial" w:hAnsi="Arial" w:cs="Arial"/>
        </w:rPr>
      </w:r>
      <w:r w:rsidRPr="00F7565E">
        <w:rPr>
          <w:rFonts w:ascii="Arial" w:hAnsi="Arial" w:cs="Arial"/>
        </w:rPr>
        <w:fldChar w:fldCharType="separate"/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ascii="Arial" w:hAnsi="Arial" w:cs="Arial"/>
        </w:rPr>
        <w:fldChar w:fldCharType="end"/>
      </w:r>
      <w:bookmarkEnd w:id="11"/>
    </w:p>
    <w:p w14:paraId="34EFCE14" w14:textId="77777777" w:rsidR="00C2003C" w:rsidRPr="00F7565E" w:rsidRDefault="00C2003C" w:rsidP="00C2003C">
      <w:pPr>
        <w:autoSpaceDE w:val="0"/>
        <w:jc w:val="both"/>
        <w:rPr>
          <w:rFonts w:ascii="Arial" w:hAnsi="Arial" w:cs="Arial"/>
          <w:b/>
          <w:bCs/>
        </w:rPr>
      </w:pPr>
    </w:p>
    <w:p w14:paraId="6EC1B0D3" w14:textId="77777777" w:rsidR="00C2003C" w:rsidRPr="00F7565E" w:rsidRDefault="00C2003C" w:rsidP="00C2003C">
      <w:pPr>
        <w:autoSpaceDE w:val="0"/>
        <w:jc w:val="both"/>
        <w:rPr>
          <w:rFonts w:ascii="Arial" w:hAnsi="Arial" w:cs="Arial"/>
          <w:b/>
          <w:bCs/>
        </w:rPr>
      </w:pPr>
      <w:r w:rsidRPr="00F7565E">
        <w:rPr>
          <w:rFonts w:ascii="Arial" w:hAnsi="Arial" w:cs="Arial"/>
          <w:b/>
          <w:bCs/>
        </w:rPr>
        <w:t xml:space="preserve">Lieu de la manifestation : </w:t>
      </w:r>
      <w:r w:rsidRPr="00F7565E">
        <w:rPr>
          <w:rFonts w:ascii="Arial" w:hAnsi="Arial" w:cs="Arial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2" w:name="Texte40"/>
      <w:r w:rsidRPr="00F7565E"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instrText>FORMTEXT</w:instrText>
      </w:r>
      <w:r w:rsidRPr="00F7565E">
        <w:rPr>
          <w:rFonts w:ascii="Arial" w:hAnsi="Arial" w:cs="Arial"/>
        </w:rPr>
        <w:instrText xml:space="preserve"> </w:instrText>
      </w:r>
      <w:r w:rsidRPr="00F7565E">
        <w:rPr>
          <w:rFonts w:ascii="Arial" w:hAnsi="Arial" w:cs="Arial"/>
        </w:rPr>
      </w:r>
      <w:r w:rsidRPr="00F7565E">
        <w:rPr>
          <w:rFonts w:ascii="Arial" w:hAnsi="Arial" w:cs="Arial"/>
        </w:rPr>
        <w:fldChar w:fldCharType="separate"/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ascii="Arial" w:hAnsi="Arial" w:cs="Arial"/>
        </w:rPr>
        <w:fldChar w:fldCharType="end"/>
      </w:r>
      <w:bookmarkEnd w:id="12"/>
    </w:p>
    <w:p w14:paraId="17A98D82" w14:textId="77777777" w:rsidR="00C2003C" w:rsidRPr="00F7565E" w:rsidRDefault="00C2003C" w:rsidP="00C2003C">
      <w:pPr>
        <w:autoSpaceDE w:val="0"/>
        <w:jc w:val="both"/>
        <w:rPr>
          <w:rFonts w:ascii="Arial" w:hAnsi="Arial" w:cs="Arial"/>
        </w:rPr>
      </w:pPr>
    </w:p>
    <w:p w14:paraId="5EA67BA2" w14:textId="77777777" w:rsidR="00C2003C" w:rsidRPr="00F7565E" w:rsidRDefault="00C2003C" w:rsidP="00C2003C">
      <w:pPr>
        <w:autoSpaceDE w:val="0"/>
        <w:jc w:val="both"/>
        <w:rPr>
          <w:rFonts w:ascii="Arial" w:hAnsi="Arial" w:cs="Arial"/>
          <w:b/>
          <w:bCs/>
        </w:rPr>
      </w:pPr>
      <w:r w:rsidRPr="00F7565E">
        <w:rPr>
          <w:rFonts w:ascii="Arial" w:hAnsi="Arial" w:cs="Arial"/>
          <w:b/>
          <w:bCs/>
        </w:rPr>
        <w:t xml:space="preserve">Nombre de participants attendus : </w:t>
      </w:r>
      <w:r w:rsidRPr="00F7565E">
        <w:rPr>
          <w:rFonts w:ascii="Arial" w:hAnsi="Arial" w:cs="Arial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13" w:name="Texte36"/>
      <w:r w:rsidRPr="00F7565E"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instrText>FORMTEXT</w:instrText>
      </w:r>
      <w:r w:rsidRPr="00F7565E">
        <w:rPr>
          <w:rFonts w:ascii="Arial" w:hAnsi="Arial" w:cs="Arial"/>
        </w:rPr>
        <w:instrText xml:space="preserve"> </w:instrText>
      </w:r>
      <w:r w:rsidRPr="00F7565E">
        <w:rPr>
          <w:rFonts w:ascii="Arial" w:hAnsi="Arial" w:cs="Arial"/>
        </w:rPr>
      </w:r>
      <w:r w:rsidRPr="00F7565E">
        <w:rPr>
          <w:rFonts w:ascii="Arial" w:hAnsi="Arial" w:cs="Arial"/>
        </w:rPr>
        <w:fldChar w:fldCharType="separate"/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ascii="Arial" w:hAnsi="Arial" w:cs="Arial"/>
        </w:rPr>
        <w:fldChar w:fldCharType="end"/>
      </w:r>
      <w:bookmarkEnd w:id="13"/>
    </w:p>
    <w:p w14:paraId="33E1D3AA" w14:textId="77777777" w:rsidR="00C2003C" w:rsidRPr="00F7565E" w:rsidRDefault="00C2003C" w:rsidP="00C2003C">
      <w:pPr>
        <w:autoSpaceDE w:val="0"/>
        <w:ind w:left="360"/>
        <w:jc w:val="both"/>
        <w:rPr>
          <w:rFonts w:ascii="Arial" w:hAnsi="Arial" w:cs="Arial"/>
        </w:rPr>
      </w:pPr>
    </w:p>
    <w:p w14:paraId="7981E41D" w14:textId="77777777" w:rsidR="00C2003C" w:rsidRPr="00F7565E" w:rsidRDefault="00C2003C" w:rsidP="00C2003C">
      <w:pPr>
        <w:numPr>
          <w:ilvl w:val="0"/>
          <w:numId w:val="9"/>
        </w:numPr>
        <w:suppressAutoHyphens w:val="0"/>
        <w:autoSpaceDE w:val="0"/>
        <w:jc w:val="both"/>
        <w:rPr>
          <w:rFonts w:ascii="Arial" w:hAnsi="Arial" w:cs="Arial"/>
        </w:rPr>
      </w:pPr>
      <w:r w:rsidRPr="00F7565E">
        <w:rPr>
          <w:rFonts w:ascii="Arial" w:hAnsi="Arial" w:cs="Arial"/>
        </w:rPr>
        <w:t xml:space="preserve">Coût pour les participants (frais d’inscription à détailler le cas échéant pour chaque catégorie de participant) : </w:t>
      </w:r>
      <w:r w:rsidRPr="00F7565E">
        <w:rPr>
          <w:rFonts w:ascii="Arial" w:hAnsi="Arial" w:cs="Arial"/>
        </w:rPr>
        <w:fldChar w:fldCharType="begin">
          <w:ffData>
            <w:name w:val="Texte36"/>
            <w:enabled/>
            <w:calcOnExit w:val="0"/>
            <w:textInput/>
          </w:ffData>
        </w:fldChar>
      </w:r>
      <w:r w:rsidRPr="00F7565E"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instrText>FORMTEXT</w:instrText>
      </w:r>
      <w:r w:rsidRPr="00F7565E">
        <w:rPr>
          <w:rFonts w:ascii="Arial" w:hAnsi="Arial" w:cs="Arial"/>
        </w:rPr>
        <w:instrText xml:space="preserve"> </w:instrText>
      </w:r>
      <w:r w:rsidRPr="00F7565E">
        <w:rPr>
          <w:rFonts w:ascii="Arial" w:hAnsi="Arial" w:cs="Arial"/>
        </w:rPr>
      </w:r>
      <w:r w:rsidRPr="00F7565E">
        <w:rPr>
          <w:rFonts w:ascii="Arial" w:hAnsi="Arial" w:cs="Arial"/>
        </w:rPr>
        <w:fldChar w:fldCharType="separate"/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ascii="Arial" w:hAnsi="Arial" w:cs="Arial"/>
        </w:rPr>
        <w:fldChar w:fldCharType="end"/>
      </w:r>
    </w:p>
    <w:p w14:paraId="0719380E" w14:textId="77777777" w:rsidR="00C2003C" w:rsidRPr="00F7565E" w:rsidRDefault="00C2003C" w:rsidP="00C2003C">
      <w:pPr>
        <w:autoSpaceDE w:val="0"/>
        <w:ind w:left="360"/>
        <w:jc w:val="both"/>
        <w:rPr>
          <w:rFonts w:ascii="Arial" w:hAnsi="Arial" w:cs="Arial"/>
        </w:rPr>
      </w:pPr>
    </w:p>
    <w:p w14:paraId="6D882CCD" w14:textId="77777777" w:rsidR="00C2003C" w:rsidRPr="00F7565E" w:rsidRDefault="00C2003C" w:rsidP="00C2003C">
      <w:pPr>
        <w:numPr>
          <w:ilvl w:val="0"/>
          <w:numId w:val="9"/>
        </w:numPr>
        <w:suppressAutoHyphens w:val="0"/>
        <w:autoSpaceDE w:val="0"/>
        <w:jc w:val="both"/>
        <w:rPr>
          <w:rFonts w:ascii="Arial" w:hAnsi="Arial" w:cs="Arial"/>
        </w:rPr>
      </w:pPr>
      <w:r w:rsidRPr="00F7565E">
        <w:rPr>
          <w:rFonts w:ascii="Arial" w:hAnsi="Arial" w:cs="Arial"/>
        </w:rPr>
        <w:t xml:space="preserve">Aides éventuelles pour la participation de jeunes chercheurs (préciser les aides et les conditions d’attribution) : </w:t>
      </w:r>
      <w:r w:rsidRPr="00F7565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565E"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instrText>FORMTEXT</w:instrText>
      </w:r>
      <w:r w:rsidRPr="00F7565E">
        <w:rPr>
          <w:rFonts w:ascii="Arial" w:hAnsi="Arial" w:cs="Arial"/>
        </w:rPr>
        <w:instrText xml:space="preserve"> </w:instrText>
      </w:r>
      <w:r w:rsidRPr="00F7565E">
        <w:rPr>
          <w:rFonts w:ascii="Arial" w:hAnsi="Arial" w:cs="Arial"/>
        </w:rPr>
      </w:r>
      <w:r w:rsidRPr="00F7565E">
        <w:rPr>
          <w:rFonts w:ascii="Arial" w:hAnsi="Arial" w:cs="Arial"/>
        </w:rPr>
        <w:fldChar w:fldCharType="separate"/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ascii="Arial" w:hAnsi="Arial" w:cs="Arial"/>
        </w:rPr>
        <w:fldChar w:fldCharType="end"/>
      </w:r>
    </w:p>
    <w:p w14:paraId="1C2BABC3" w14:textId="77777777" w:rsidR="00C2003C" w:rsidRPr="00F7565E" w:rsidRDefault="00C2003C" w:rsidP="00C2003C">
      <w:pPr>
        <w:jc w:val="both"/>
        <w:rPr>
          <w:rFonts w:ascii="Arial" w:hAnsi="Arial" w:cs="Arial"/>
        </w:rPr>
      </w:pPr>
      <w:r w:rsidRPr="00F7565E">
        <w:rPr>
          <w:rFonts w:ascii="Arial" w:hAnsi="Arial" w:cs="Arial"/>
        </w:rPr>
        <w:br w:type="page"/>
      </w:r>
    </w:p>
    <w:p w14:paraId="526911E9" w14:textId="77777777" w:rsidR="00C2003C" w:rsidRPr="00F7565E" w:rsidRDefault="00C2003C" w:rsidP="00C2003C">
      <w:pPr>
        <w:jc w:val="both"/>
        <w:rPr>
          <w:rFonts w:ascii="Arial" w:hAnsi="Arial" w:cs="Arial"/>
        </w:rPr>
      </w:pPr>
      <w:r w:rsidRPr="00F7565E">
        <w:rPr>
          <w:rFonts w:ascii="Arial" w:hAnsi="Arial" w:cs="Arial"/>
          <w:b/>
          <w:bCs/>
          <w:u w:val="single"/>
        </w:rPr>
        <w:lastRenderedPageBreak/>
        <w:t>Montant de la subvention demandée</w:t>
      </w:r>
      <w:r>
        <w:rPr>
          <w:rFonts w:ascii="Arial" w:hAnsi="Arial" w:cs="Arial"/>
          <w:b/>
          <w:bCs/>
          <w:u w:val="single"/>
        </w:rPr>
        <w:t xml:space="preserve"> au DIM-1HEALTH</w:t>
      </w:r>
      <w:r w:rsidRPr="00F7565E">
        <w:rPr>
          <w:rFonts w:ascii="Arial" w:hAnsi="Arial" w:cs="Arial"/>
          <w:b/>
          <w:bCs/>
          <w:u w:val="single"/>
        </w:rPr>
        <w:t xml:space="preserve"> </w:t>
      </w:r>
      <w:r w:rsidRPr="00F7565E">
        <w:rPr>
          <w:rFonts w:ascii="Arial" w:hAnsi="Arial" w:cs="Arial"/>
        </w:rPr>
        <w:t xml:space="preserve"> : </w:t>
      </w:r>
      <w:r w:rsidRPr="00F7565E">
        <w:rPr>
          <w:rFonts w:ascii="Arial" w:hAnsi="Arial" w:cs="Arial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14" w:name="Texte41"/>
      <w:r w:rsidRPr="00F7565E"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instrText>FORMTEXT</w:instrText>
      </w:r>
      <w:r w:rsidRPr="00F7565E">
        <w:rPr>
          <w:rFonts w:ascii="Arial" w:hAnsi="Arial" w:cs="Arial"/>
        </w:rPr>
        <w:instrText xml:space="preserve"> </w:instrText>
      </w:r>
      <w:r w:rsidRPr="00F7565E">
        <w:rPr>
          <w:rFonts w:ascii="Arial" w:hAnsi="Arial" w:cs="Arial"/>
        </w:rPr>
      </w:r>
      <w:r w:rsidRPr="00F7565E">
        <w:rPr>
          <w:rFonts w:ascii="Arial" w:hAnsi="Arial" w:cs="Arial"/>
        </w:rPr>
        <w:fldChar w:fldCharType="separate"/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ascii="Arial" w:hAnsi="Arial" w:cs="Arial"/>
        </w:rPr>
        <w:fldChar w:fldCharType="end"/>
      </w:r>
      <w:bookmarkEnd w:id="14"/>
    </w:p>
    <w:p w14:paraId="23E0E8B8" w14:textId="77777777" w:rsidR="00C2003C" w:rsidRPr="00F7565E" w:rsidRDefault="00C2003C" w:rsidP="00C2003C">
      <w:pPr>
        <w:jc w:val="both"/>
        <w:rPr>
          <w:rFonts w:ascii="Arial" w:hAnsi="Arial" w:cs="Arial"/>
        </w:rPr>
      </w:pPr>
    </w:p>
    <w:p w14:paraId="064CA2DB" w14:textId="77777777" w:rsidR="00C2003C" w:rsidRPr="00F7565E" w:rsidRDefault="00C2003C" w:rsidP="00C2003C">
      <w:pPr>
        <w:jc w:val="both"/>
        <w:rPr>
          <w:rFonts w:ascii="Arial" w:hAnsi="Arial" w:cs="Arial"/>
        </w:rPr>
      </w:pPr>
    </w:p>
    <w:p w14:paraId="45104E07" w14:textId="77777777" w:rsidR="00C2003C" w:rsidRPr="00F7565E" w:rsidRDefault="00C2003C" w:rsidP="00C2003C">
      <w:pPr>
        <w:jc w:val="both"/>
        <w:rPr>
          <w:rFonts w:ascii="Arial" w:hAnsi="Arial" w:cs="Arial"/>
          <w:u w:val="single"/>
        </w:rPr>
      </w:pPr>
      <w:r w:rsidRPr="00F7565E">
        <w:rPr>
          <w:rFonts w:ascii="Arial" w:hAnsi="Arial" w:cs="Arial"/>
          <w:b/>
          <w:bCs/>
        </w:rPr>
        <w:t xml:space="preserve">Recherches de financement (engagées et à prévoir) : lister les industriels, mécènes, et autres organismes de financement qui sont ou seront contactés et les montants acquis ou espérés </w:t>
      </w:r>
      <w:r w:rsidRPr="00F7565E">
        <w:rPr>
          <w:rFonts w:ascii="Arial" w:hAnsi="Arial" w:cs="Arial"/>
        </w:rPr>
        <w:fldChar w:fldCharType="begin">
          <w:ffData>
            <w:name w:val="Texte41"/>
            <w:enabled/>
            <w:calcOnExit w:val="0"/>
            <w:textInput/>
          </w:ffData>
        </w:fldChar>
      </w:r>
      <w:r w:rsidRPr="00F7565E"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instrText>FORMTEXT</w:instrText>
      </w:r>
      <w:r w:rsidRPr="00F7565E">
        <w:rPr>
          <w:rFonts w:ascii="Arial" w:hAnsi="Arial" w:cs="Arial"/>
        </w:rPr>
        <w:instrText xml:space="preserve"> </w:instrText>
      </w:r>
      <w:r w:rsidRPr="00F7565E">
        <w:rPr>
          <w:rFonts w:ascii="Arial" w:hAnsi="Arial" w:cs="Arial"/>
        </w:rPr>
      </w:r>
      <w:r w:rsidRPr="00F7565E">
        <w:rPr>
          <w:rFonts w:ascii="Arial" w:hAnsi="Arial" w:cs="Arial"/>
        </w:rPr>
        <w:fldChar w:fldCharType="separate"/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cs="Arial"/>
          <w:noProof/>
        </w:rPr>
        <w:t> </w:t>
      </w:r>
      <w:r w:rsidRPr="00F7565E">
        <w:rPr>
          <w:rFonts w:ascii="Arial" w:hAnsi="Arial" w:cs="Arial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2003C" w:rsidRPr="0096177E" w14:paraId="01C21873" w14:textId="77777777" w:rsidTr="000C6BCC">
        <w:tc>
          <w:tcPr>
            <w:tcW w:w="9210" w:type="dxa"/>
            <w:shd w:val="clear" w:color="auto" w:fill="auto"/>
          </w:tcPr>
          <w:p w14:paraId="1D8E2B4D" w14:textId="77777777" w:rsidR="00C2003C" w:rsidRPr="0096177E" w:rsidRDefault="00C2003C" w:rsidP="000C6BCC">
            <w:pPr>
              <w:jc w:val="both"/>
              <w:rPr>
                <w:rFonts w:ascii="Arial" w:hAnsi="Arial" w:cs="Arial"/>
                <w:u w:val="single"/>
              </w:rPr>
            </w:pPr>
          </w:p>
          <w:p w14:paraId="721FEAC2" w14:textId="77777777" w:rsidR="00C2003C" w:rsidRPr="0096177E" w:rsidRDefault="00C2003C" w:rsidP="000C6BCC">
            <w:pPr>
              <w:jc w:val="both"/>
              <w:rPr>
                <w:rFonts w:ascii="Arial" w:hAnsi="Arial" w:cs="Arial"/>
                <w:u w:val="single"/>
              </w:rPr>
            </w:pPr>
          </w:p>
          <w:p w14:paraId="4D7E00BF" w14:textId="77777777" w:rsidR="00C2003C" w:rsidRPr="0096177E" w:rsidRDefault="00C2003C" w:rsidP="000C6BCC">
            <w:pPr>
              <w:jc w:val="both"/>
              <w:rPr>
                <w:rFonts w:ascii="Arial" w:hAnsi="Arial" w:cs="Arial"/>
                <w:u w:val="single"/>
              </w:rPr>
            </w:pPr>
          </w:p>
          <w:p w14:paraId="75EF8B5B" w14:textId="77777777" w:rsidR="00C2003C" w:rsidRPr="0096177E" w:rsidRDefault="00C2003C" w:rsidP="000C6BCC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0E30A6F5" w14:textId="77777777" w:rsidR="00C2003C" w:rsidRPr="00F7565E" w:rsidRDefault="00C2003C" w:rsidP="00C2003C">
      <w:pPr>
        <w:jc w:val="both"/>
        <w:rPr>
          <w:rFonts w:ascii="Arial" w:hAnsi="Arial" w:cs="Arial"/>
          <w:u w:val="single"/>
        </w:rPr>
      </w:pPr>
    </w:p>
    <w:p w14:paraId="7B81BACD" w14:textId="77777777" w:rsidR="00C2003C" w:rsidRPr="00F7565E" w:rsidRDefault="00C2003C" w:rsidP="00C2003C">
      <w:pPr>
        <w:pStyle w:val="Pieddepage"/>
        <w:tabs>
          <w:tab w:val="clear" w:pos="9072"/>
        </w:tabs>
        <w:jc w:val="both"/>
        <w:rPr>
          <w:rFonts w:ascii="Arial" w:hAnsi="Arial" w:cs="Arial"/>
          <w:i/>
          <w:iCs/>
        </w:rPr>
      </w:pPr>
      <w:r w:rsidRPr="00F7565E">
        <w:rPr>
          <w:rFonts w:ascii="Arial" w:hAnsi="Arial" w:cs="Arial"/>
          <w:b/>
          <w:bCs/>
        </w:rPr>
        <w:t>But et sujet de la manifestation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003C" w:rsidRPr="00F7565E" w14:paraId="5A01C135" w14:textId="77777777" w:rsidTr="000C6BCC">
        <w:tc>
          <w:tcPr>
            <w:tcW w:w="9210" w:type="dxa"/>
            <w:tcBorders>
              <w:bottom w:val="single" w:sz="4" w:space="0" w:color="auto"/>
            </w:tcBorders>
          </w:tcPr>
          <w:p w14:paraId="3AE84B5A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  <w:r w:rsidRPr="00F7565E">
              <w:rPr>
                <w:rFonts w:ascii="Arial" w:hAnsi="Arial" w:cs="Arial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5" w:name="Texte30"/>
            <w:r w:rsidRPr="00F7565E"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  <w:instrText>FORMTEXT</w:instrText>
            </w:r>
            <w:r w:rsidRPr="00F7565E">
              <w:rPr>
                <w:rFonts w:ascii="Arial" w:hAnsi="Arial" w:cs="Arial"/>
              </w:rPr>
              <w:instrText xml:space="preserve"> </w:instrText>
            </w:r>
            <w:r w:rsidRPr="00F7565E">
              <w:rPr>
                <w:rFonts w:ascii="Arial" w:hAnsi="Arial" w:cs="Arial"/>
              </w:rPr>
            </w:r>
            <w:r w:rsidRPr="00F7565E">
              <w:rPr>
                <w:rFonts w:ascii="Arial" w:hAnsi="Arial" w:cs="Arial"/>
              </w:rPr>
              <w:fldChar w:fldCharType="separate"/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ascii="Arial" w:hAnsi="Arial" w:cs="Arial"/>
              </w:rPr>
              <w:fldChar w:fldCharType="end"/>
            </w:r>
            <w:bookmarkEnd w:id="15"/>
          </w:p>
          <w:p w14:paraId="7C9F7F5A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</w:p>
          <w:p w14:paraId="0DE5A0BA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</w:p>
          <w:p w14:paraId="3D53AACE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</w:p>
          <w:p w14:paraId="4DCC7342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</w:p>
          <w:p w14:paraId="376E7D53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</w:p>
          <w:p w14:paraId="24CAA488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</w:p>
          <w:p w14:paraId="0D16C4E9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</w:p>
          <w:p w14:paraId="3D8CC768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</w:p>
          <w:p w14:paraId="5CCAB36D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</w:p>
          <w:p w14:paraId="675243D9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5E053E" w14:textId="77777777" w:rsidR="00C2003C" w:rsidRPr="00F7565E" w:rsidRDefault="00C2003C" w:rsidP="00C2003C">
      <w:pPr>
        <w:jc w:val="both"/>
        <w:rPr>
          <w:rFonts w:ascii="Arial" w:hAnsi="Arial" w:cs="Arial"/>
          <w:u w:val="single"/>
        </w:rPr>
      </w:pPr>
    </w:p>
    <w:p w14:paraId="01FBE016" w14:textId="77777777" w:rsidR="00C2003C" w:rsidRPr="00F7565E" w:rsidRDefault="00C2003C" w:rsidP="00C2003C">
      <w:pPr>
        <w:jc w:val="both"/>
        <w:rPr>
          <w:rFonts w:ascii="Arial" w:hAnsi="Arial" w:cs="Arial"/>
          <w:u w:val="single"/>
        </w:rPr>
      </w:pPr>
    </w:p>
    <w:p w14:paraId="36D06730" w14:textId="77777777" w:rsidR="00C2003C" w:rsidRPr="00F7565E" w:rsidRDefault="00C2003C" w:rsidP="00C2003C">
      <w:pPr>
        <w:jc w:val="both"/>
        <w:rPr>
          <w:rFonts w:ascii="Arial" w:hAnsi="Arial" w:cs="Arial"/>
          <w:u w:val="single"/>
        </w:rPr>
      </w:pPr>
    </w:p>
    <w:p w14:paraId="741362F2" w14:textId="77777777" w:rsidR="00C2003C" w:rsidRPr="00F7565E" w:rsidRDefault="00C2003C" w:rsidP="00C2003C">
      <w:pPr>
        <w:jc w:val="both"/>
        <w:rPr>
          <w:rFonts w:ascii="Arial" w:hAnsi="Arial" w:cs="Arial"/>
          <w:b/>
          <w:bCs/>
        </w:rPr>
      </w:pPr>
      <w:r w:rsidRPr="00F7565E">
        <w:rPr>
          <w:rFonts w:ascii="Arial" w:hAnsi="Arial" w:cs="Arial"/>
          <w:b/>
          <w:bCs/>
        </w:rPr>
        <w:t xml:space="preserve">Composition du comité scientifique : </w:t>
      </w:r>
      <w:r w:rsidRPr="00F7565E">
        <w:rPr>
          <w:rFonts w:ascii="Arial" w:hAnsi="Arial" w:cs="Arial"/>
        </w:rPr>
        <w:t>(nom, prénom, titre, fonction)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2003C" w:rsidRPr="00F7565E" w14:paraId="79A68B80" w14:textId="77777777" w:rsidTr="000C6BCC">
        <w:tc>
          <w:tcPr>
            <w:tcW w:w="9210" w:type="dxa"/>
          </w:tcPr>
          <w:p w14:paraId="26C7CBD6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  <w:r w:rsidRPr="00F7565E">
              <w:rPr>
                <w:rFonts w:ascii="Arial" w:hAnsi="Arial" w:cs="Arial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16" w:name="Texte42"/>
            <w:r w:rsidRPr="00F7565E"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  <w:instrText>FORMTEXT</w:instrText>
            </w:r>
            <w:r w:rsidRPr="00F7565E">
              <w:rPr>
                <w:rFonts w:ascii="Arial" w:hAnsi="Arial" w:cs="Arial"/>
              </w:rPr>
              <w:instrText xml:space="preserve"> </w:instrText>
            </w:r>
            <w:r w:rsidRPr="00F7565E">
              <w:rPr>
                <w:rFonts w:ascii="Arial" w:hAnsi="Arial" w:cs="Arial"/>
              </w:rPr>
            </w:r>
            <w:r w:rsidRPr="00F7565E">
              <w:rPr>
                <w:rFonts w:ascii="Arial" w:hAnsi="Arial" w:cs="Arial"/>
              </w:rPr>
              <w:fldChar w:fldCharType="separate"/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ascii="Arial" w:hAnsi="Arial" w:cs="Arial"/>
              </w:rPr>
              <w:fldChar w:fldCharType="end"/>
            </w:r>
            <w:bookmarkEnd w:id="16"/>
          </w:p>
          <w:p w14:paraId="59E39633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</w:p>
          <w:p w14:paraId="0B060AFB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</w:p>
          <w:p w14:paraId="01DFFA9B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</w:p>
          <w:p w14:paraId="089DC15D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</w:p>
          <w:p w14:paraId="270FB0FB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</w:p>
          <w:p w14:paraId="20054D64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</w:p>
          <w:p w14:paraId="0676B31C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</w:p>
          <w:p w14:paraId="12C1F6BB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</w:p>
          <w:p w14:paraId="36230C95" w14:textId="77777777" w:rsidR="00C2003C" w:rsidRPr="00F7565E" w:rsidRDefault="00C2003C" w:rsidP="000C6BCC">
            <w:pPr>
              <w:jc w:val="both"/>
              <w:rPr>
                <w:rFonts w:ascii="Arial" w:hAnsi="Arial" w:cs="Arial"/>
              </w:rPr>
            </w:pPr>
          </w:p>
        </w:tc>
      </w:tr>
    </w:tbl>
    <w:p w14:paraId="0542AE28" w14:textId="77777777" w:rsidR="00C2003C" w:rsidRPr="00F7565E" w:rsidRDefault="00C2003C" w:rsidP="00C2003C">
      <w:pPr>
        <w:pStyle w:val="Pieddepage"/>
        <w:tabs>
          <w:tab w:val="clear" w:pos="9072"/>
        </w:tabs>
        <w:jc w:val="both"/>
        <w:rPr>
          <w:rFonts w:ascii="Arial" w:hAnsi="Arial" w:cs="Arial"/>
          <w:b/>
          <w:bCs/>
        </w:rPr>
      </w:pPr>
    </w:p>
    <w:p w14:paraId="6A1FE35C" w14:textId="77777777" w:rsidR="00C2003C" w:rsidRPr="00F7565E" w:rsidRDefault="00C2003C" w:rsidP="00C2003C">
      <w:pPr>
        <w:rPr>
          <w:rFonts w:ascii="Arial" w:hAnsi="Arial" w:cs="Arial"/>
        </w:rPr>
      </w:pPr>
    </w:p>
    <w:p w14:paraId="64622E6A" w14:textId="77777777" w:rsidR="00C2003C" w:rsidRPr="00F7565E" w:rsidRDefault="00C2003C" w:rsidP="00C2003C">
      <w:pPr>
        <w:pStyle w:val="Titre3"/>
        <w:jc w:val="both"/>
        <w:rPr>
          <w:sz w:val="24"/>
        </w:rPr>
        <w:sectPr w:rsidR="00C2003C" w:rsidRPr="00F7565E" w:rsidSect="007275B0">
          <w:headerReference w:type="default" r:id="rId12"/>
          <w:headerReference w:type="first" r:id="rId13"/>
          <w:pgSz w:w="11906" w:h="16838"/>
          <w:pgMar w:top="1418" w:right="1418" w:bottom="851" w:left="1418" w:header="340" w:footer="709" w:gutter="0"/>
          <w:cols w:space="708"/>
          <w:docGrid w:linePitch="360"/>
        </w:sectPr>
      </w:pPr>
    </w:p>
    <w:p w14:paraId="259B8B3A" w14:textId="77777777" w:rsidR="00C2003C" w:rsidRPr="00F7565E" w:rsidRDefault="00C2003C" w:rsidP="00C2003C">
      <w:pPr>
        <w:pStyle w:val="Titre3"/>
        <w:jc w:val="both"/>
        <w:rPr>
          <w:sz w:val="24"/>
        </w:rPr>
      </w:pPr>
      <w:r w:rsidRPr="00F7565E">
        <w:rPr>
          <w:sz w:val="24"/>
        </w:rPr>
        <w:lastRenderedPageBreak/>
        <w:t>CV court du (ou des) organisateur(s)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003C" w:rsidRPr="00F7565E" w14:paraId="31055D74" w14:textId="77777777" w:rsidTr="000C6BCC">
        <w:trPr>
          <w:trHeight w:val="11340"/>
        </w:trPr>
        <w:tc>
          <w:tcPr>
            <w:tcW w:w="9210" w:type="dxa"/>
          </w:tcPr>
          <w:p w14:paraId="5B38E711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F7565E">
              <w:rPr>
                <w:rFonts w:ascii="Arial" w:hAnsi="Arial" w:cs="Arial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F7565E"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  <w:instrText>FORMTEXT</w:instrText>
            </w:r>
            <w:r w:rsidRPr="00F7565E">
              <w:rPr>
                <w:rFonts w:ascii="Arial" w:hAnsi="Arial" w:cs="Arial"/>
              </w:rPr>
              <w:instrText xml:space="preserve"> </w:instrText>
            </w:r>
            <w:r w:rsidRPr="00F7565E">
              <w:rPr>
                <w:rFonts w:ascii="Arial" w:hAnsi="Arial" w:cs="Arial"/>
              </w:rPr>
            </w:r>
            <w:r w:rsidRPr="00F7565E">
              <w:rPr>
                <w:rFonts w:ascii="Arial" w:hAnsi="Arial" w:cs="Arial"/>
              </w:rPr>
              <w:fldChar w:fldCharType="separate"/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ascii="Arial" w:hAnsi="Arial" w:cs="Arial"/>
              </w:rPr>
              <w:fldChar w:fldCharType="end"/>
            </w:r>
          </w:p>
        </w:tc>
      </w:tr>
    </w:tbl>
    <w:p w14:paraId="35DF02A8" w14:textId="77777777" w:rsidR="00C2003C" w:rsidRPr="00F7565E" w:rsidRDefault="00C2003C" w:rsidP="00C2003C">
      <w:pPr>
        <w:jc w:val="both"/>
        <w:rPr>
          <w:rFonts w:ascii="Arial" w:hAnsi="Arial" w:cs="Arial"/>
        </w:rPr>
      </w:pPr>
    </w:p>
    <w:p w14:paraId="4775C6DD" w14:textId="77777777" w:rsidR="00C2003C" w:rsidRPr="00F7565E" w:rsidRDefault="00C2003C" w:rsidP="00C2003C">
      <w:pPr>
        <w:jc w:val="both"/>
        <w:rPr>
          <w:rFonts w:ascii="Arial" w:hAnsi="Arial" w:cs="Arial"/>
          <w:bCs/>
          <w:i/>
          <w:iCs/>
        </w:rPr>
      </w:pPr>
      <w:r w:rsidRPr="00F7565E">
        <w:rPr>
          <w:rFonts w:ascii="Arial" w:hAnsi="Arial" w:cs="Arial"/>
          <w:bCs/>
        </w:rPr>
        <w:br w:type="page"/>
      </w:r>
      <w:r w:rsidRPr="00F7565E">
        <w:rPr>
          <w:rFonts w:ascii="Arial" w:hAnsi="Arial" w:cs="Arial"/>
          <w:b/>
          <w:bCs/>
        </w:rPr>
        <w:lastRenderedPageBreak/>
        <w:t xml:space="preserve">Liste des conférenciers invités </w:t>
      </w:r>
      <w:r w:rsidRPr="00F7565E">
        <w:rPr>
          <w:rFonts w:ascii="Arial" w:hAnsi="Arial" w:cs="Arial"/>
          <w:bCs/>
          <w:i/>
          <w:iCs/>
        </w:rPr>
        <w:t>(programme détaillé)</w:t>
      </w:r>
      <w:r w:rsidRPr="00F7565E">
        <w:rPr>
          <w:rFonts w:ascii="Arial" w:hAnsi="Arial" w:cs="Arial"/>
          <w:b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2003C" w:rsidRPr="00F7565E" w14:paraId="5B2094D3" w14:textId="77777777" w:rsidTr="000C6BCC">
        <w:tc>
          <w:tcPr>
            <w:tcW w:w="9210" w:type="dxa"/>
          </w:tcPr>
          <w:p w14:paraId="0C5AF257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F7565E">
              <w:rPr>
                <w:rFonts w:ascii="Arial" w:hAnsi="Arial" w:cs="Arial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7" w:name="Texte17"/>
            <w:r w:rsidRPr="00F7565E"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  <w:instrText>FORMTEXT</w:instrText>
            </w:r>
            <w:r w:rsidRPr="00F7565E">
              <w:rPr>
                <w:rFonts w:ascii="Arial" w:hAnsi="Arial" w:cs="Arial"/>
              </w:rPr>
              <w:instrText xml:space="preserve"> </w:instrText>
            </w:r>
            <w:r w:rsidRPr="00F7565E">
              <w:rPr>
                <w:rFonts w:ascii="Arial" w:hAnsi="Arial" w:cs="Arial"/>
              </w:rPr>
            </w:r>
            <w:r w:rsidRPr="00F7565E">
              <w:rPr>
                <w:rFonts w:ascii="Arial" w:hAnsi="Arial" w:cs="Arial"/>
              </w:rPr>
              <w:fldChar w:fldCharType="separate"/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cs="Arial"/>
                <w:noProof/>
              </w:rPr>
              <w:t> </w:t>
            </w:r>
            <w:r w:rsidRPr="00F7565E">
              <w:rPr>
                <w:rFonts w:ascii="Arial" w:hAnsi="Arial" w:cs="Arial"/>
              </w:rPr>
              <w:fldChar w:fldCharType="end"/>
            </w:r>
            <w:bookmarkEnd w:id="17"/>
          </w:p>
          <w:p w14:paraId="180FB638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2DCE482E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5DB3CB46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558A2FF8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315F1A61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2883DA8C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6564087F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49A6CF98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1F76E3CC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2F0DB9F7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3CA3FCB1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7A21E279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00FA2370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172E2D52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618D6E04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09C282E2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0623D7CB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281A495C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137D1442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407EE68B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5F5F2FAC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61B4B6C5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6CD482DF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2FADA703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33ECFDA0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25CAAD4E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6B675C6E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7751D2A8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190B6A0D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65F0214E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483A8A19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08D0B5FB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49E209F1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7FA43F62" w14:textId="77777777" w:rsidR="00C2003C" w:rsidRPr="00F7565E" w:rsidRDefault="00C2003C" w:rsidP="000C6BC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BFA5705" w14:textId="77777777" w:rsidR="00C2003C" w:rsidRPr="00F7565E" w:rsidRDefault="00C2003C" w:rsidP="00C2003C">
      <w:pPr>
        <w:jc w:val="both"/>
        <w:rPr>
          <w:rFonts w:ascii="Arial" w:hAnsi="Arial" w:cs="Arial"/>
        </w:rPr>
      </w:pPr>
    </w:p>
    <w:p w14:paraId="1DE911AB" w14:textId="77777777" w:rsidR="00C2003C" w:rsidRPr="00F7565E" w:rsidRDefault="00C2003C" w:rsidP="00C2003C">
      <w:pPr>
        <w:jc w:val="both"/>
        <w:rPr>
          <w:rFonts w:ascii="Arial" w:hAnsi="Arial" w:cs="Arial"/>
        </w:rPr>
      </w:pPr>
      <w:r w:rsidRPr="00F7565E">
        <w:rPr>
          <w:rFonts w:ascii="Arial" w:hAnsi="Arial" w:cs="Arial"/>
        </w:rPr>
        <w:br w:type="page"/>
      </w:r>
    </w:p>
    <w:p w14:paraId="11577F1A" w14:textId="77777777" w:rsidR="00C2003C" w:rsidRPr="00F7565E" w:rsidRDefault="00C2003C" w:rsidP="00C2003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7565E">
        <w:rPr>
          <w:rFonts w:ascii="Arial" w:hAnsi="Arial" w:cs="Arial"/>
          <w:b/>
          <w:bCs/>
          <w:sz w:val="28"/>
          <w:szCs w:val="28"/>
        </w:rPr>
        <w:lastRenderedPageBreak/>
        <w:t>BUDGET PREVISIONNEL</w:t>
      </w:r>
    </w:p>
    <w:p w14:paraId="64B3C1D7" w14:textId="7637796F" w:rsidR="00C2003C" w:rsidRPr="00F7565E" w:rsidRDefault="00C2003C" w:rsidP="00C2003C">
      <w:pPr>
        <w:jc w:val="center"/>
        <w:rPr>
          <w:rFonts w:ascii="Arial" w:hAnsi="Arial" w:cs="Arial"/>
          <w:b/>
        </w:rPr>
      </w:pPr>
      <w:r w:rsidRPr="00F7565E">
        <w:rPr>
          <w:rFonts w:ascii="Arial" w:hAnsi="Arial" w:cs="Arial"/>
          <w:b/>
        </w:rPr>
        <w:t>(</w:t>
      </w:r>
      <w:r w:rsidR="006C2D8C" w:rsidRPr="00F7565E">
        <w:rPr>
          <w:rFonts w:ascii="Arial" w:hAnsi="Arial" w:cs="Arial"/>
          <w:b/>
          <w:u w:val="single"/>
        </w:rPr>
        <w:t>Indiquer</w:t>
      </w:r>
      <w:r w:rsidRPr="00F7565E">
        <w:rPr>
          <w:rFonts w:ascii="Arial" w:hAnsi="Arial" w:cs="Arial"/>
          <w:b/>
          <w:u w:val="single"/>
        </w:rPr>
        <w:t xml:space="preserve"> précisément les montants budgétés pour chaque poste de dépenses et de recettes ; détailler</w:t>
      </w:r>
      <w:r w:rsidRPr="00F7565E">
        <w:rPr>
          <w:rFonts w:ascii="Arial" w:hAnsi="Arial" w:cs="Arial"/>
          <w:b/>
          <w:bCs/>
          <w:u w:val="single"/>
        </w:rPr>
        <w:t xml:space="preserve"> les aides obtenues et les aides espérées</w:t>
      </w:r>
      <w:r w:rsidRPr="00F7565E">
        <w:rPr>
          <w:rFonts w:ascii="Arial" w:hAnsi="Arial" w:cs="Arial"/>
          <w:b/>
          <w:bCs/>
        </w:rPr>
        <w:t>)</w:t>
      </w:r>
      <w:r w:rsidRPr="00F7565E">
        <w:rPr>
          <w:rFonts w:ascii="Arial" w:hAnsi="Arial" w:cs="Arial"/>
          <w:bCs/>
          <w:i/>
          <w:iCs/>
        </w:rPr>
        <w:t> </w:t>
      </w:r>
      <w:r w:rsidRPr="00F7565E">
        <w:rPr>
          <w:rFonts w:ascii="Arial" w:hAnsi="Arial" w:cs="Arial"/>
          <w:b/>
        </w:rPr>
        <w:t>:</w:t>
      </w:r>
    </w:p>
    <w:p w14:paraId="5F203430" w14:textId="77777777" w:rsidR="00C2003C" w:rsidRPr="00F7565E" w:rsidRDefault="00C2003C" w:rsidP="00C2003C">
      <w:pPr>
        <w:jc w:val="both"/>
        <w:rPr>
          <w:rFonts w:ascii="Arial" w:hAnsi="Arial" w:cs="Arial"/>
          <w:b/>
          <w:bCs/>
          <w:i/>
          <w:iCs/>
        </w:rPr>
      </w:pPr>
    </w:p>
    <w:tbl>
      <w:tblPr>
        <w:tblW w:w="10665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7"/>
        <w:gridCol w:w="1207"/>
        <w:gridCol w:w="4006"/>
        <w:gridCol w:w="1555"/>
      </w:tblGrid>
      <w:tr w:rsidR="00C2003C" w:rsidRPr="00F7565E" w14:paraId="02CF18E6" w14:textId="77777777" w:rsidTr="000C6BCC">
        <w:trPr>
          <w:trHeight w:val="304"/>
        </w:trPr>
        <w:tc>
          <w:tcPr>
            <w:tcW w:w="4055" w:type="dxa"/>
            <w:shd w:val="clear" w:color="auto" w:fill="auto"/>
          </w:tcPr>
          <w:p w14:paraId="717F0288" w14:textId="77777777" w:rsidR="00C2003C" w:rsidRPr="00F7565E" w:rsidRDefault="00C2003C" w:rsidP="000C6BCC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F7565E">
              <w:rPr>
                <w:rFonts w:ascii="Arial" w:hAnsi="Arial" w:cs="Arial"/>
                <w:b/>
                <w:bCs/>
                <w:u w:val="single"/>
              </w:rPr>
              <w:t>DEPENSES</w:t>
            </w:r>
          </w:p>
        </w:tc>
        <w:tc>
          <w:tcPr>
            <w:tcW w:w="1207" w:type="dxa"/>
            <w:shd w:val="clear" w:color="auto" w:fill="auto"/>
          </w:tcPr>
          <w:p w14:paraId="3091073B" w14:textId="77777777" w:rsidR="00C2003C" w:rsidRPr="00F7565E" w:rsidRDefault="00C2003C" w:rsidP="000C6BC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7565E">
              <w:rPr>
                <w:rFonts w:ascii="Arial" w:hAnsi="Arial" w:cs="Arial"/>
                <w:b/>
                <w:bCs/>
                <w:u w:val="single"/>
              </w:rPr>
              <w:t>Montants HT</w:t>
            </w:r>
          </w:p>
        </w:tc>
        <w:tc>
          <w:tcPr>
            <w:tcW w:w="4196" w:type="dxa"/>
            <w:shd w:val="clear" w:color="auto" w:fill="auto"/>
          </w:tcPr>
          <w:p w14:paraId="46CF2498" w14:textId="77777777" w:rsidR="00C2003C" w:rsidRPr="00F7565E" w:rsidRDefault="00C2003C" w:rsidP="000C6BCC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F7565E">
              <w:rPr>
                <w:rFonts w:ascii="Arial" w:hAnsi="Arial" w:cs="Arial"/>
                <w:b/>
                <w:bCs/>
                <w:u w:val="single"/>
              </w:rPr>
              <w:t>RECETTES</w:t>
            </w:r>
          </w:p>
          <w:p w14:paraId="13BBC3F9" w14:textId="77777777" w:rsidR="00C2003C" w:rsidRPr="00F7565E" w:rsidRDefault="00C2003C" w:rsidP="000C6BCC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1207" w:type="dxa"/>
            <w:shd w:val="clear" w:color="auto" w:fill="auto"/>
          </w:tcPr>
          <w:p w14:paraId="2559D863" w14:textId="77777777" w:rsidR="00C2003C" w:rsidRPr="00F7565E" w:rsidRDefault="00C2003C" w:rsidP="00C2003C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uppressAutoHyphens w:val="0"/>
              <w:ind w:left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7565E">
              <w:rPr>
                <w:rFonts w:ascii="Arial" w:hAnsi="Arial" w:cs="Arial"/>
                <w:b/>
                <w:bCs/>
                <w:u w:val="single"/>
              </w:rPr>
              <w:t>Montants HT</w:t>
            </w:r>
          </w:p>
        </w:tc>
      </w:tr>
      <w:tr w:rsidR="00C2003C" w:rsidRPr="00F7565E" w14:paraId="6AF13053" w14:textId="77777777" w:rsidTr="000C6BCC">
        <w:trPr>
          <w:trHeight w:val="304"/>
        </w:trPr>
        <w:tc>
          <w:tcPr>
            <w:tcW w:w="4055" w:type="dxa"/>
            <w:shd w:val="clear" w:color="auto" w:fill="auto"/>
          </w:tcPr>
          <w:p w14:paraId="5DFAD53E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7565E">
              <w:rPr>
                <w:rFonts w:ascii="Arial" w:hAnsi="Arial" w:cs="Arial"/>
                <w:sz w:val="22"/>
                <w:szCs w:val="22"/>
                <w:u w:val="single"/>
              </w:rPr>
              <w:t>Location salle de réunion</w:t>
            </w:r>
          </w:p>
        </w:tc>
        <w:tc>
          <w:tcPr>
            <w:tcW w:w="1207" w:type="dxa"/>
            <w:shd w:val="clear" w:color="auto" w:fill="auto"/>
          </w:tcPr>
          <w:p w14:paraId="7AD39360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196" w:type="dxa"/>
            <w:shd w:val="clear" w:color="auto" w:fill="auto"/>
          </w:tcPr>
          <w:p w14:paraId="21C9B147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7565E">
              <w:rPr>
                <w:rFonts w:ascii="Arial" w:hAnsi="Arial" w:cs="Arial"/>
                <w:sz w:val="22"/>
                <w:szCs w:val="22"/>
                <w:u w:val="single"/>
              </w:rPr>
              <w:t xml:space="preserve">Inscriptions (si payantes) : </w:t>
            </w:r>
          </w:p>
          <w:p w14:paraId="51A2BDBE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Montants attendus par catégories de participants</w:t>
            </w:r>
          </w:p>
          <w:p w14:paraId="6B5610C4" w14:textId="77777777" w:rsidR="00C2003C" w:rsidRPr="00F7565E" w:rsidRDefault="00C2003C" w:rsidP="00C2003C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XX inscrits au Tarif standard</w:t>
            </w:r>
          </w:p>
          <w:p w14:paraId="5FCE1AE0" w14:textId="77777777" w:rsidR="00C2003C" w:rsidRPr="00F7565E" w:rsidRDefault="00C2003C" w:rsidP="00C2003C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XX inscrits au Tarif étudiant</w:t>
            </w:r>
          </w:p>
          <w:p w14:paraId="00E9DDF8" w14:textId="77777777" w:rsidR="00C2003C" w:rsidRPr="00F7565E" w:rsidRDefault="00C2003C" w:rsidP="00C2003C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….</w:t>
            </w:r>
          </w:p>
          <w:p w14:paraId="26F5175C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8DFAF8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auto"/>
          </w:tcPr>
          <w:p w14:paraId="18E1B335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5A4AF71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9EB4034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10AEB4A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2003C" w:rsidRPr="00F7565E" w14:paraId="18F457D6" w14:textId="77777777" w:rsidTr="000C6BCC">
        <w:trPr>
          <w:trHeight w:val="304"/>
        </w:trPr>
        <w:tc>
          <w:tcPr>
            <w:tcW w:w="4055" w:type="dxa"/>
            <w:shd w:val="clear" w:color="auto" w:fill="auto"/>
          </w:tcPr>
          <w:p w14:paraId="41D7D411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7565E">
              <w:rPr>
                <w:rFonts w:ascii="Arial" w:hAnsi="Arial" w:cs="Arial"/>
                <w:sz w:val="22"/>
                <w:szCs w:val="22"/>
                <w:u w:val="single"/>
              </w:rPr>
              <w:t>Frais personnel technique (régie..)</w:t>
            </w:r>
          </w:p>
          <w:p w14:paraId="0FEF6A05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07" w:type="dxa"/>
            <w:shd w:val="clear" w:color="auto" w:fill="auto"/>
          </w:tcPr>
          <w:p w14:paraId="6EC2ED1F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196" w:type="dxa"/>
            <w:shd w:val="clear" w:color="auto" w:fill="auto"/>
          </w:tcPr>
          <w:p w14:paraId="470FBE04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auto"/>
          </w:tcPr>
          <w:p w14:paraId="41F96DC1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03C" w:rsidRPr="00F7565E" w14:paraId="75F7339D" w14:textId="77777777" w:rsidTr="000C6BCC">
        <w:trPr>
          <w:trHeight w:val="304"/>
        </w:trPr>
        <w:tc>
          <w:tcPr>
            <w:tcW w:w="4055" w:type="dxa"/>
            <w:shd w:val="clear" w:color="auto" w:fill="auto"/>
          </w:tcPr>
          <w:p w14:paraId="70DA7499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7565E">
              <w:rPr>
                <w:rFonts w:ascii="Arial" w:hAnsi="Arial" w:cs="Arial"/>
                <w:sz w:val="22"/>
                <w:szCs w:val="22"/>
                <w:u w:val="single"/>
              </w:rPr>
              <w:t>Frais conférenciers</w:t>
            </w:r>
          </w:p>
          <w:p w14:paraId="07B7F2D8" w14:textId="77777777" w:rsidR="00C2003C" w:rsidRPr="00F7565E" w:rsidRDefault="00C2003C" w:rsidP="00C2003C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Hébergement</w:t>
            </w:r>
          </w:p>
          <w:p w14:paraId="36EBF31B" w14:textId="77777777" w:rsidR="00C2003C" w:rsidRPr="00F7565E" w:rsidRDefault="00C2003C" w:rsidP="00C2003C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Transport</w:t>
            </w:r>
          </w:p>
          <w:p w14:paraId="14DA13D9" w14:textId="77777777" w:rsidR="00C2003C" w:rsidRPr="00F7565E" w:rsidRDefault="00C2003C" w:rsidP="00C2003C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Diner conférencier</w:t>
            </w:r>
          </w:p>
          <w:p w14:paraId="0D3838C9" w14:textId="77777777" w:rsidR="00C2003C" w:rsidRPr="00F7565E" w:rsidRDefault="00C2003C" w:rsidP="00C2003C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..</w:t>
            </w:r>
          </w:p>
        </w:tc>
        <w:tc>
          <w:tcPr>
            <w:tcW w:w="1207" w:type="dxa"/>
            <w:shd w:val="clear" w:color="auto" w:fill="auto"/>
          </w:tcPr>
          <w:p w14:paraId="40E73F67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196" w:type="dxa"/>
            <w:shd w:val="clear" w:color="auto" w:fill="auto"/>
          </w:tcPr>
          <w:p w14:paraId="027817BB" w14:textId="77777777" w:rsidR="00C2003C" w:rsidRPr="00F7565E" w:rsidRDefault="00C2003C" w:rsidP="00C2003C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uppressAutoHyphens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  <w:u w:val="single"/>
              </w:rPr>
              <w:t>Sponsors industriels :</w:t>
            </w:r>
          </w:p>
          <w:p w14:paraId="54331515" w14:textId="77777777" w:rsidR="00C2003C" w:rsidRPr="00F7565E" w:rsidRDefault="00C2003C" w:rsidP="00C2003C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montants acquis (préciser le nom des sponsors)</w:t>
            </w:r>
          </w:p>
          <w:p w14:paraId="46BCB0A8" w14:textId="77777777" w:rsidR="00C2003C" w:rsidRPr="00F7565E" w:rsidRDefault="00C2003C" w:rsidP="00C2003C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montants espérés (préciser le nom des sponsors)</w:t>
            </w:r>
          </w:p>
          <w:p w14:paraId="4FD1E855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07" w:type="dxa"/>
            <w:shd w:val="clear" w:color="auto" w:fill="auto"/>
          </w:tcPr>
          <w:p w14:paraId="42CAF3C6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EF6C62C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C1D7E9E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28F5E2B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11C919C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00AB60F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2003C" w:rsidRPr="00F7565E" w14:paraId="2E47C522" w14:textId="77777777" w:rsidTr="000C6BCC">
        <w:trPr>
          <w:trHeight w:val="304"/>
        </w:trPr>
        <w:tc>
          <w:tcPr>
            <w:tcW w:w="4055" w:type="dxa"/>
            <w:shd w:val="clear" w:color="auto" w:fill="auto"/>
          </w:tcPr>
          <w:p w14:paraId="2784155C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7565E">
              <w:rPr>
                <w:rFonts w:ascii="Arial" w:hAnsi="Arial" w:cs="Arial"/>
                <w:sz w:val="22"/>
                <w:szCs w:val="22"/>
                <w:u w:val="single"/>
              </w:rPr>
              <w:t>Frais de restauration :</w:t>
            </w:r>
          </w:p>
          <w:p w14:paraId="11341F8D" w14:textId="77777777" w:rsidR="00C2003C" w:rsidRPr="00F7565E" w:rsidRDefault="00C2003C" w:rsidP="00C2003C">
            <w:pPr>
              <w:numPr>
                <w:ilvl w:val="0"/>
                <w:numId w:val="11"/>
              </w:numPr>
              <w:tabs>
                <w:tab w:val="left" w:pos="650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Pauses café</w:t>
            </w:r>
          </w:p>
          <w:p w14:paraId="17AB0F62" w14:textId="77777777" w:rsidR="00C2003C" w:rsidRPr="00F7565E" w:rsidRDefault="00C2003C" w:rsidP="00C2003C">
            <w:pPr>
              <w:numPr>
                <w:ilvl w:val="0"/>
                <w:numId w:val="11"/>
              </w:numPr>
              <w:tabs>
                <w:tab w:val="left" w:pos="650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Déjeuners</w:t>
            </w:r>
          </w:p>
          <w:p w14:paraId="1879EE0F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07" w:type="dxa"/>
            <w:shd w:val="clear" w:color="auto" w:fill="auto"/>
          </w:tcPr>
          <w:p w14:paraId="18AE658E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57AC396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1AE4AE1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67B571B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196" w:type="dxa"/>
            <w:shd w:val="clear" w:color="auto" w:fill="auto"/>
          </w:tcPr>
          <w:p w14:paraId="14C97796" w14:textId="77777777" w:rsidR="00C2003C" w:rsidRPr="00F7565E" w:rsidRDefault="00C2003C" w:rsidP="00C2003C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uppressAutoHyphens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  <w:u w:val="single"/>
              </w:rPr>
              <w:t>Subventions :</w:t>
            </w:r>
          </w:p>
          <w:p w14:paraId="0FFD78A2" w14:textId="77777777" w:rsidR="00C2003C" w:rsidRPr="00F7565E" w:rsidRDefault="00C2003C" w:rsidP="00C2003C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subventions acquises (préciser le nom des organismes)</w:t>
            </w:r>
          </w:p>
          <w:p w14:paraId="0A0988BD" w14:textId="77777777" w:rsidR="00C2003C" w:rsidRPr="00F7565E" w:rsidRDefault="00C2003C" w:rsidP="00C2003C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subventions espérées (préciser le nom des organismes)</w:t>
            </w:r>
          </w:p>
          <w:p w14:paraId="2ACF82BE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07" w:type="dxa"/>
            <w:shd w:val="clear" w:color="auto" w:fill="auto"/>
          </w:tcPr>
          <w:p w14:paraId="75D782D2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7C29D49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018E20C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5A4A8BF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8EA7EAD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70AA424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2003C" w:rsidRPr="00F7565E" w14:paraId="7A5D4ACC" w14:textId="77777777" w:rsidTr="000C6BCC">
        <w:trPr>
          <w:trHeight w:val="304"/>
        </w:trPr>
        <w:tc>
          <w:tcPr>
            <w:tcW w:w="4055" w:type="dxa"/>
            <w:shd w:val="clear" w:color="auto" w:fill="auto"/>
          </w:tcPr>
          <w:p w14:paraId="12626AD8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7565E">
              <w:rPr>
                <w:rFonts w:ascii="Arial" w:hAnsi="Arial" w:cs="Arial"/>
                <w:sz w:val="22"/>
                <w:szCs w:val="22"/>
                <w:u w:val="single"/>
              </w:rPr>
              <w:t>Frais d’impression et de diffusion :</w:t>
            </w:r>
          </w:p>
          <w:p w14:paraId="64A98A80" w14:textId="77777777" w:rsidR="00C2003C" w:rsidRPr="00F7565E" w:rsidRDefault="00C2003C" w:rsidP="00C2003C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impression programme, flyers, abstracts..</w:t>
            </w:r>
          </w:p>
          <w:p w14:paraId="57334CE1" w14:textId="77777777" w:rsidR="00C2003C" w:rsidRPr="00F7565E" w:rsidRDefault="00C2003C" w:rsidP="00C2003C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mailings</w:t>
            </w:r>
          </w:p>
          <w:p w14:paraId="661941A8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..</w:t>
            </w:r>
          </w:p>
        </w:tc>
        <w:tc>
          <w:tcPr>
            <w:tcW w:w="1207" w:type="dxa"/>
            <w:shd w:val="clear" w:color="auto" w:fill="auto"/>
          </w:tcPr>
          <w:p w14:paraId="71F8B5C7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D6274C6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526B5E7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91D675C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8132BC9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196" w:type="dxa"/>
            <w:shd w:val="clear" w:color="auto" w:fill="auto"/>
          </w:tcPr>
          <w:p w14:paraId="02837F10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07" w:type="dxa"/>
            <w:shd w:val="clear" w:color="auto" w:fill="auto"/>
          </w:tcPr>
          <w:p w14:paraId="09AE2F67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2003C" w:rsidRPr="00F7565E" w14:paraId="600ABAD0" w14:textId="77777777" w:rsidTr="000C6BCC">
        <w:trPr>
          <w:trHeight w:val="304"/>
        </w:trPr>
        <w:tc>
          <w:tcPr>
            <w:tcW w:w="4055" w:type="dxa"/>
            <w:shd w:val="clear" w:color="auto" w:fill="auto"/>
          </w:tcPr>
          <w:p w14:paraId="680B76C6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7565E">
              <w:rPr>
                <w:rFonts w:ascii="Arial" w:hAnsi="Arial" w:cs="Arial"/>
                <w:sz w:val="22"/>
                <w:szCs w:val="22"/>
                <w:u w:val="single"/>
              </w:rPr>
              <w:t>Programme social</w:t>
            </w:r>
          </w:p>
          <w:p w14:paraId="1AD87275" w14:textId="77777777" w:rsidR="00C2003C" w:rsidRPr="00F7565E" w:rsidRDefault="00C2003C" w:rsidP="00C2003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Diner de gala</w:t>
            </w:r>
          </w:p>
          <w:p w14:paraId="7CABB4E3" w14:textId="77777777" w:rsidR="00C2003C" w:rsidRPr="00F7565E" w:rsidRDefault="00C2003C" w:rsidP="00C2003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6247661E" w14:textId="77777777" w:rsidR="00C2003C" w:rsidRPr="00F7565E" w:rsidRDefault="00C2003C" w:rsidP="00C2003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07" w:type="dxa"/>
            <w:shd w:val="clear" w:color="auto" w:fill="auto"/>
          </w:tcPr>
          <w:p w14:paraId="68257E43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169C9BA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26CA1F0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196" w:type="dxa"/>
            <w:shd w:val="clear" w:color="auto" w:fill="auto"/>
          </w:tcPr>
          <w:p w14:paraId="2C8D44F6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07" w:type="dxa"/>
            <w:shd w:val="clear" w:color="auto" w:fill="auto"/>
          </w:tcPr>
          <w:p w14:paraId="429B6F54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2003C" w:rsidRPr="00F7565E" w14:paraId="32496927" w14:textId="77777777" w:rsidTr="000C6BCC">
        <w:trPr>
          <w:trHeight w:val="304"/>
        </w:trPr>
        <w:tc>
          <w:tcPr>
            <w:tcW w:w="4055" w:type="dxa"/>
            <w:shd w:val="clear" w:color="auto" w:fill="auto"/>
          </w:tcPr>
          <w:p w14:paraId="16AD9A7A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7565E">
              <w:rPr>
                <w:rFonts w:ascii="Arial" w:hAnsi="Arial" w:cs="Arial"/>
                <w:sz w:val="22"/>
                <w:szCs w:val="22"/>
                <w:u w:val="single"/>
              </w:rPr>
              <w:t>Frais divers</w:t>
            </w:r>
          </w:p>
          <w:p w14:paraId="1D0BF6CA" w14:textId="77777777" w:rsidR="00C2003C" w:rsidRPr="00F7565E" w:rsidRDefault="00C2003C" w:rsidP="00C2003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Hôtesses d’accueil</w:t>
            </w:r>
          </w:p>
          <w:p w14:paraId="6F076D42" w14:textId="77777777" w:rsidR="00C2003C" w:rsidRPr="00F7565E" w:rsidRDefault="00C2003C" w:rsidP="00C2003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Mallettes</w:t>
            </w:r>
          </w:p>
          <w:p w14:paraId="0AF780EE" w14:textId="77777777" w:rsidR="00C2003C" w:rsidRPr="00F7565E" w:rsidRDefault="00C2003C" w:rsidP="00C2003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19D8FE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7565E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207" w:type="dxa"/>
            <w:shd w:val="clear" w:color="auto" w:fill="auto"/>
          </w:tcPr>
          <w:p w14:paraId="7EA65A64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196" w:type="dxa"/>
            <w:shd w:val="clear" w:color="auto" w:fill="auto"/>
          </w:tcPr>
          <w:p w14:paraId="4EE6B187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07" w:type="dxa"/>
            <w:shd w:val="clear" w:color="auto" w:fill="auto"/>
          </w:tcPr>
          <w:p w14:paraId="033563FC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2003C" w:rsidRPr="00F7565E" w14:paraId="621F2312" w14:textId="77777777" w:rsidTr="000C6BCC">
        <w:trPr>
          <w:trHeight w:val="304"/>
        </w:trPr>
        <w:tc>
          <w:tcPr>
            <w:tcW w:w="4055" w:type="dxa"/>
            <w:shd w:val="clear" w:color="auto" w:fill="auto"/>
          </w:tcPr>
          <w:p w14:paraId="4553D643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7565E">
              <w:rPr>
                <w:rFonts w:ascii="Arial" w:hAnsi="Arial" w:cs="Arial"/>
                <w:sz w:val="22"/>
                <w:szCs w:val="22"/>
                <w:u w:val="single"/>
              </w:rPr>
              <w:t>Frais de secrétariat :</w:t>
            </w:r>
          </w:p>
          <w:p w14:paraId="3C4F91B2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07" w:type="dxa"/>
            <w:shd w:val="clear" w:color="auto" w:fill="auto"/>
          </w:tcPr>
          <w:p w14:paraId="53952CD5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196" w:type="dxa"/>
            <w:shd w:val="clear" w:color="auto" w:fill="auto"/>
          </w:tcPr>
          <w:p w14:paraId="1CE5D90C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07" w:type="dxa"/>
            <w:shd w:val="clear" w:color="auto" w:fill="auto"/>
          </w:tcPr>
          <w:p w14:paraId="38C469E4" w14:textId="77777777" w:rsidR="00C2003C" w:rsidRPr="00F7565E" w:rsidRDefault="00C2003C" w:rsidP="000C6BC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2003C" w:rsidRPr="00F7565E" w14:paraId="70E21C8B" w14:textId="77777777" w:rsidTr="000C6BCC">
        <w:trPr>
          <w:trHeight w:val="304"/>
        </w:trPr>
        <w:tc>
          <w:tcPr>
            <w:tcW w:w="4055" w:type="dxa"/>
            <w:shd w:val="clear" w:color="auto" w:fill="auto"/>
          </w:tcPr>
          <w:p w14:paraId="5F91622C" w14:textId="77777777" w:rsidR="00C2003C" w:rsidRPr="00F7565E" w:rsidRDefault="00C2003C" w:rsidP="000C6BCC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7565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TOTAL DEPENSES HT</w:t>
            </w:r>
          </w:p>
        </w:tc>
        <w:tc>
          <w:tcPr>
            <w:tcW w:w="1207" w:type="dxa"/>
            <w:shd w:val="clear" w:color="auto" w:fill="auto"/>
          </w:tcPr>
          <w:p w14:paraId="67701CC1" w14:textId="77777777" w:rsidR="00C2003C" w:rsidRPr="00F7565E" w:rsidRDefault="00C2003C" w:rsidP="000C6BCC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196" w:type="dxa"/>
            <w:shd w:val="clear" w:color="auto" w:fill="auto"/>
          </w:tcPr>
          <w:p w14:paraId="530C1218" w14:textId="77777777" w:rsidR="00C2003C" w:rsidRPr="00F7565E" w:rsidRDefault="00C2003C" w:rsidP="000C6BCC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7565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TOTAL RECETTES HT</w:t>
            </w:r>
          </w:p>
        </w:tc>
        <w:tc>
          <w:tcPr>
            <w:tcW w:w="1207" w:type="dxa"/>
            <w:shd w:val="clear" w:color="auto" w:fill="auto"/>
          </w:tcPr>
          <w:p w14:paraId="111F17D6" w14:textId="77777777" w:rsidR="00C2003C" w:rsidRPr="00F7565E" w:rsidRDefault="00C2003C" w:rsidP="000C6BCC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2D6DFC5B" w14:textId="77777777" w:rsidR="00C2003C" w:rsidRDefault="00C2003C" w:rsidP="00C2003C">
      <w:pPr>
        <w:jc w:val="both"/>
        <w:rPr>
          <w:rFonts w:ascii="Arial" w:hAnsi="Arial" w:cs="Arial"/>
          <w:b/>
          <w:sz w:val="22"/>
          <w:szCs w:val="22"/>
        </w:rPr>
      </w:pPr>
      <w:r w:rsidRPr="00F7565E">
        <w:rPr>
          <w:rFonts w:ascii="Arial" w:hAnsi="Arial" w:cs="Arial"/>
        </w:rPr>
        <w:br w:type="page"/>
      </w:r>
    </w:p>
    <w:p w14:paraId="6F76EC46" w14:textId="77777777" w:rsidR="00C2003C" w:rsidRPr="00A7105E" w:rsidRDefault="00C2003C" w:rsidP="00C2003C">
      <w:pPr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CCCCCC"/>
        <w:spacing w:line="24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Etablissement gestionnaire des fonds</w:t>
      </w:r>
    </w:p>
    <w:p w14:paraId="405322A1" w14:textId="77777777" w:rsidR="00C2003C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360"/>
        </w:tabs>
        <w:spacing w:line="24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 de l’établissement (Institut, fondation, association..) gestionnaire des fonds :</w:t>
      </w:r>
    </w:p>
    <w:p w14:paraId="5064553A" w14:textId="77777777" w:rsidR="00C2003C" w:rsidRPr="00A7105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360"/>
        </w:tabs>
        <w:spacing w:line="24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34266AA3" w14:textId="77777777" w:rsidR="00C2003C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360"/>
        </w:tabs>
        <w:spacing w:line="240" w:lineRule="exact"/>
        <w:rPr>
          <w:rFonts w:ascii="Arial" w:hAnsi="Arial" w:cs="Arial"/>
          <w:b/>
          <w:sz w:val="22"/>
          <w:szCs w:val="22"/>
        </w:rPr>
      </w:pPr>
    </w:p>
    <w:p w14:paraId="40D5BD84" w14:textId="77777777" w:rsidR="00C2003C" w:rsidRPr="00A7105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360"/>
        </w:tabs>
        <w:spacing w:line="24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 et qualité du représentant légal de l’établissement</w:t>
      </w:r>
      <w:r w:rsidRPr="00A7105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gestionnaire (Directeur, Président..) : </w:t>
      </w:r>
      <w:r>
        <w:rPr>
          <w:rFonts w:ascii="Arial" w:hAnsi="Arial" w:cs="Arial"/>
          <w:b/>
          <w:sz w:val="22"/>
          <w:szCs w:val="22"/>
        </w:rPr>
        <w:tab/>
      </w:r>
    </w:p>
    <w:p w14:paraId="62D443AC" w14:textId="77777777" w:rsidR="00C2003C" w:rsidRPr="00A7105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360"/>
        </w:tabs>
        <w:spacing w:line="240" w:lineRule="exact"/>
        <w:rPr>
          <w:rFonts w:ascii="Arial" w:hAnsi="Arial" w:cs="Arial"/>
          <w:b/>
          <w:sz w:val="22"/>
          <w:szCs w:val="22"/>
        </w:rPr>
      </w:pPr>
    </w:p>
    <w:p w14:paraId="04350BB5" w14:textId="77777777" w:rsidR="00C2003C" w:rsidRPr="00A7105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360"/>
        </w:tabs>
        <w:spacing w:line="24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 du gestionnaire ou</w:t>
      </w:r>
      <w:r w:rsidRPr="00A7105E">
        <w:rPr>
          <w:rFonts w:ascii="Arial" w:hAnsi="Arial" w:cs="Arial"/>
          <w:b/>
          <w:sz w:val="22"/>
          <w:szCs w:val="22"/>
        </w:rPr>
        <w:t xml:space="preserve"> comptable qui va gérer le contrat et s’occuper de son suivi</w:t>
      </w:r>
      <w:r>
        <w:rPr>
          <w:rFonts w:ascii="Arial" w:hAnsi="Arial" w:cs="Arial"/>
          <w:b/>
          <w:sz w:val="22"/>
          <w:szCs w:val="22"/>
        </w:rPr>
        <w:t xml:space="preserve"> : </w:t>
      </w:r>
      <w:r>
        <w:rPr>
          <w:rFonts w:ascii="Arial" w:hAnsi="Arial" w:cs="Arial"/>
          <w:b/>
          <w:sz w:val="22"/>
          <w:szCs w:val="22"/>
        </w:rPr>
        <w:tab/>
      </w:r>
    </w:p>
    <w:p w14:paraId="020ED9A7" w14:textId="77777777" w:rsidR="00C2003C" w:rsidRPr="00A7105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360"/>
        </w:tabs>
        <w:spacing w:line="240" w:lineRule="exact"/>
        <w:rPr>
          <w:rFonts w:ascii="Arial" w:hAnsi="Arial" w:cs="Arial"/>
          <w:sz w:val="22"/>
          <w:szCs w:val="22"/>
        </w:rPr>
      </w:pPr>
      <w:r w:rsidRPr="00A7105E">
        <w:rPr>
          <w:rFonts w:ascii="Arial" w:hAnsi="Arial" w:cs="Arial"/>
          <w:sz w:val="22"/>
          <w:szCs w:val="22"/>
        </w:rPr>
        <w:tab/>
      </w:r>
    </w:p>
    <w:p w14:paraId="0EC0864E" w14:textId="77777777" w:rsidR="00C2003C" w:rsidRPr="00A7105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36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0AED1F61" w14:textId="77777777" w:rsidR="00C2003C" w:rsidRPr="00A7105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360"/>
        </w:tabs>
        <w:spacing w:line="240" w:lineRule="exact"/>
        <w:rPr>
          <w:rFonts w:ascii="Arial" w:hAnsi="Arial" w:cs="Arial"/>
          <w:sz w:val="22"/>
          <w:szCs w:val="22"/>
        </w:rPr>
      </w:pPr>
      <w:r w:rsidRPr="00A7105E">
        <w:rPr>
          <w:rFonts w:ascii="Arial" w:hAnsi="Arial" w:cs="Arial"/>
          <w:sz w:val="22"/>
          <w:szCs w:val="22"/>
        </w:rPr>
        <w:t xml:space="preserve">Qualité : </w:t>
      </w:r>
      <w:r w:rsidRPr="00A7105E">
        <w:rPr>
          <w:rFonts w:ascii="Arial" w:hAnsi="Arial" w:cs="Arial"/>
          <w:sz w:val="22"/>
          <w:szCs w:val="22"/>
        </w:rPr>
        <w:tab/>
      </w:r>
    </w:p>
    <w:p w14:paraId="45D989D4" w14:textId="77777777" w:rsidR="00C2003C" w:rsidRPr="00A7105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36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45896FB1" w14:textId="77777777" w:rsidR="00C2003C" w:rsidRPr="00A7105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360"/>
        </w:tabs>
        <w:spacing w:line="240" w:lineRule="exact"/>
        <w:rPr>
          <w:rFonts w:ascii="Arial" w:hAnsi="Arial" w:cs="Arial"/>
          <w:sz w:val="22"/>
          <w:szCs w:val="22"/>
        </w:rPr>
      </w:pPr>
      <w:r w:rsidRPr="00A7105E">
        <w:rPr>
          <w:rFonts w:ascii="Arial" w:hAnsi="Arial" w:cs="Arial"/>
          <w:sz w:val="22"/>
          <w:szCs w:val="22"/>
        </w:rPr>
        <w:t>Adresse postale :</w:t>
      </w:r>
      <w:r w:rsidRPr="00A7105E">
        <w:rPr>
          <w:rFonts w:ascii="Arial" w:hAnsi="Arial" w:cs="Arial"/>
          <w:sz w:val="22"/>
          <w:szCs w:val="22"/>
        </w:rPr>
        <w:tab/>
      </w:r>
    </w:p>
    <w:p w14:paraId="448EC5CC" w14:textId="77777777" w:rsidR="00C2003C" w:rsidRPr="00A7105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36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3446FD8D" w14:textId="77777777" w:rsidR="00C2003C" w:rsidRPr="00A7105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4320"/>
          <w:tab w:val="right" w:leader="dot" w:pos="9360"/>
        </w:tabs>
        <w:spacing w:line="240" w:lineRule="exact"/>
        <w:rPr>
          <w:rFonts w:ascii="Arial" w:hAnsi="Arial" w:cs="Arial"/>
          <w:sz w:val="22"/>
          <w:szCs w:val="22"/>
        </w:rPr>
      </w:pPr>
      <w:r w:rsidRPr="00A7105E">
        <w:rPr>
          <w:rFonts w:ascii="Arial" w:hAnsi="Arial" w:cs="Arial"/>
          <w:sz w:val="22"/>
          <w:szCs w:val="22"/>
        </w:rPr>
        <w:t xml:space="preserve">Téléphone : </w:t>
      </w:r>
      <w:r w:rsidRPr="00A7105E">
        <w:rPr>
          <w:rFonts w:ascii="Arial" w:hAnsi="Arial" w:cs="Arial"/>
          <w:sz w:val="22"/>
          <w:szCs w:val="22"/>
        </w:rPr>
        <w:tab/>
        <w:t xml:space="preserve">Télécopie : </w:t>
      </w:r>
      <w:r w:rsidRPr="00A7105E">
        <w:rPr>
          <w:rFonts w:ascii="Arial" w:hAnsi="Arial" w:cs="Arial"/>
          <w:sz w:val="22"/>
          <w:szCs w:val="22"/>
        </w:rPr>
        <w:tab/>
      </w:r>
    </w:p>
    <w:p w14:paraId="2279C6EB" w14:textId="77777777" w:rsidR="00C2003C" w:rsidRPr="00A7105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360"/>
        </w:tabs>
        <w:spacing w:line="240" w:lineRule="exact"/>
        <w:rPr>
          <w:rFonts w:ascii="Arial" w:hAnsi="Arial" w:cs="Arial"/>
          <w:sz w:val="22"/>
          <w:szCs w:val="22"/>
        </w:rPr>
      </w:pPr>
      <w:r w:rsidRPr="00A7105E">
        <w:rPr>
          <w:rFonts w:ascii="Arial" w:hAnsi="Arial" w:cs="Arial"/>
          <w:sz w:val="22"/>
          <w:szCs w:val="22"/>
        </w:rPr>
        <w:t xml:space="preserve">E-mail : </w:t>
      </w:r>
      <w:r w:rsidRPr="00A7105E">
        <w:rPr>
          <w:rFonts w:ascii="Arial" w:hAnsi="Arial" w:cs="Arial"/>
          <w:sz w:val="22"/>
          <w:szCs w:val="22"/>
        </w:rPr>
        <w:tab/>
      </w:r>
    </w:p>
    <w:p w14:paraId="34D0DDCB" w14:textId="77777777" w:rsidR="00C2003C" w:rsidRPr="00A7105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exact"/>
        <w:rPr>
          <w:rFonts w:ascii="Arial" w:hAnsi="Arial" w:cs="Arial"/>
          <w:sz w:val="22"/>
          <w:szCs w:val="22"/>
        </w:rPr>
      </w:pPr>
    </w:p>
    <w:p w14:paraId="4BD985F8" w14:textId="77777777" w:rsidR="00C2003C" w:rsidRPr="00A7105E" w:rsidRDefault="00C2003C" w:rsidP="00C2003C">
      <w:pPr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CCCCCC"/>
        <w:spacing w:line="240" w:lineRule="exact"/>
        <w:rPr>
          <w:rFonts w:ascii="Arial" w:hAnsi="Arial" w:cs="Arial"/>
          <w:b/>
          <w:sz w:val="22"/>
          <w:szCs w:val="22"/>
        </w:rPr>
      </w:pPr>
      <w:r w:rsidRPr="00A7105E">
        <w:rPr>
          <w:rFonts w:ascii="Arial" w:hAnsi="Arial" w:cs="Arial"/>
          <w:b/>
          <w:sz w:val="22"/>
          <w:szCs w:val="22"/>
        </w:rPr>
        <w:t>Visa (signature et tampon) de l’organisme gestionnaire bénéficiaire de la subvention régionale</w:t>
      </w:r>
    </w:p>
    <w:p w14:paraId="72F55109" w14:textId="77777777" w:rsidR="00C2003C" w:rsidRPr="0026699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6699E">
        <w:rPr>
          <w:rFonts w:ascii="Arial" w:hAnsi="Arial" w:cs="Arial"/>
          <w:b/>
          <w:bCs/>
          <w:sz w:val="22"/>
          <w:szCs w:val="22"/>
        </w:rPr>
        <w:t xml:space="preserve">L’établissement gestionnaire </w:t>
      </w:r>
      <w:r w:rsidRPr="0026699E">
        <w:rPr>
          <w:rFonts w:ascii="Arial" w:hAnsi="Arial" w:cs="Arial"/>
          <w:b/>
          <w:bCs/>
          <w:sz w:val="22"/>
          <w:szCs w:val="22"/>
          <w:u w:val="single"/>
        </w:rPr>
        <w:t>s’engage à</w:t>
      </w:r>
      <w:r w:rsidRPr="002669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26699E">
        <w:rPr>
          <w:rFonts w:ascii="Arial" w:hAnsi="Arial" w:cs="Arial"/>
          <w:b/>
          <w:bCs/>
          <w:sz w:val="22"/>
          <w:szCs w:val="22"/>
          <w:u w:val="single"/>
        </w:rPr>
        <w:t>avancer le montant de la subvention</w:t>
      </w:r>
      <w:r w:rsidRPr="0026699E">
        <w:rPr>
          <w:rFonts w:ascii="Arial" w:hAnsi="Arial" w:cs="Arial"/>
          <w:b/>
          <w:bCs/>
          <w:sz w:val="22"/>
          <w:szCs w:val="22"/>
        </w:rPr>
        <w:t xml:space="preserve"> en attendant que celle-ci soit versée par la Région </w:t>
      </w:r>
      <w:r w:rsidRPr="0026699E">
        <w:rPr>
          <w:rFonts w:ascii="Arial" w:hAnsi="Arial" w:cs="Arial"/>
          <w:b/>
          <w:bCs/>
          <w:sz w:val="22"/>
          <w:szCs w:val="22"/>
          <w:u w:val="single"/>
        </w:rPr>
        <w:t>et à apporter les éventuels financements complémentaires</w:t>
      </w:r>
      <w:r w:rsidRPr="0026699E">
        <w:rPr>
          <w:rFonts w:ascii="Arial" w:hAnsi="Arial" w:cs="Arial"/>
          <w:b/>
          <w:bCs/>
          <w:sz w:val="22"/>
          <w:szCs w:val="22"/>
        </w:rPr>
        <w:t xml:space="preserve"> requis pour assurer l’équilibre financier de ce projet.</w:t>
      </w:r>
    </w:p>
    <w:p w14:paraId="4832AD39" w14:textId="77777777" w:rsidR="00C2003C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Arial" w:hAnsi="Arial" w:cs="Arial"/>
          <w:sz w:val="22"/>
          <w:szCs w:val="22"/>
        </w:rPr>
      </w:pPr>
    </w:p>
    <w:p w14:paraId="5B2C2D36" w14:textId="77777777" w:rsidR="00C2003C" w:rsidRPr="00A7105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Arial" w:hAnsi="Arial" w:cs="Arial"/>
          <w:sz w:val="22"/>
          <w:szCs w:val="22"/>
        </w:rPr>
      </w:pPr>
    </w:p>
    <w:p w14:paraId="48CF51B9" w14:textId="77777777" w:rsidR="00C2003C" w:rsidRPr="00A7105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Arial" w:hAnsi="Arial" w:cs="Arial"/>
          <w:sz w:val="22"/>
          <w:szCs w:val="22"/>
        </w:rPr>
      </w:pPr>
    </w:p>
    <w:p w14:paraId="547F0FA1" w14:textId="77777777" w:rsidR="00C2003C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Arial" w:hAnsi="Arial" w:cs="Arial"/>
          <w:sz w:val="22"/>
          <w:szCs w:val="22"/>
        </w:rPr>
      </w:pPr>
    </w:p>
    <w:p w14:paraId="29878322" w14:textId="77777777" w:rsidR="00C2003C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Arial" w:hAnsi="Arial" w:cs="Arial"/>
          <w:sz w:val="22"/>
          <w:szCs w:val="22"/>
        </w:rPr>
      </w:pPr>
    </w:p>
    <w:p w14:paraId="4EBE7B8E" w14:textId="77777777" w:rsidR="00C2003C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Arial" w:hAnsi="Arial" w:cs="Arial"/>
          <w:sz w:val="22"/>
          <w:szCs w:val="22"/>
        </w:rPr>
      </w:pPr>
    </w:p>
    <w:p w14:paraId="7C96C602" w14:textId="77777777" w:rsidR="00C2003C" w:rsidRPr="00A7105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Arial" w:hAnsi="Arial" w:cs="Arial"/>
          <w:sz w:val="22"/>
          <w:szCs w:val="22"/>
        </w:rPr>
      </w:pPr>
    </w:p>
    <w:p w14:paraId="3F37293F" w14:textId="77777777" w:rsidR="00C2003C" w:rsidRPr="00A7105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7105E">
        <w:rPr>
          <w:rFonts w:ascii="Arial" w:hAnsi="Arial" w:cs="Arial"/>
          <w:b/>
          <w:i/>
          <w:sz w:val="22"/>
          <w:szCs w:val="22"/>
          <w:u w:val="single"/>
        </w:rPr>
        <w:t xml:space="preserve">Joindre obligatoirement </w:t>
      </w:r>
      <w:r>
        <w:rPr>
          <w:rFonts w:ascii="Arial" w:hAnsi="Arial" w:cs="Arial"/>
          <w:b/>
          <w:i/>
          <w:sz w:val="22"/>
          <w:szCs w:val="22"/>
          <w:u w:val="single"/>
        </w:rPr>
        <w:t>le</w:t>
      </w:r>
      <w:r w:rsidRPr="00A7105E">
        <w:rPr>
          <w:rFonts w:ascii="Arial" w:hAnsi="Arial" w:cs="Arial"/>
          <w:b/>
          <w:i/>
          <w:sz w:val="22"/>
          <w:szCs w:val="22"/>
          <w:u w:val="single"/>
        </w:rPr>
        <w:t xml:space="preserve"> relevé d'identité bancaire ou postal (RIB ou RIP) </w:t>
      </w:r>
    </w:p>
    <w:p w14:paraId="42362CBB" w14:textId="77777777" w:rsidR="00C2003C" w:rsidRPr="00A7105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7105E">
        <w:rPr>
          <w:rFonts w:ascii="Arial" w:hAnsi="Arial" w:cs="Arial"/>
          <w:b/>
          <w:i/>
          <w:sz w:val="22"/>
          <w:szCs w:val="22"/>
          <w:u w:val="single"/>
        </w:rPr>
        <w:t>de l’organisme gestionnaire</w:t>
      </w:r>
    </w:p>
    <w:p w14:paraId="335EC96B" w14:textId="77777777" w:rsidR="00C2003C" w:rsidRPr="00A7105E" w:rsidRDefault="00C2003C" w:rsidP="00C2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Arial" w:hAnsi="Arial" w:cs="Arial"/>
          <w:sz w:val="22"/>
          <w:szCs w:val="22"/>
        </w:rPr>
      </w:pPr>
      <w:r w:rsidRPr="00A7105E">
        <w:rPr>
          <w:rFonts w:ascii="Arial" w:hAnsi="Arial" w:cs="Arial"/>
          <w:b/>
          <w:i/>
          <w:sz w:val="22"/>
          <w:szCs w:val="22"/>
        </w:rPr>
        <w:t>(document à télécharger sur le site de soumission en ligne</w:t>
      </w:r>
      <w:r>
        <w:rPr>
          <w:rFonts w:ascii="Arial" w:hAnsi="Arial" w:cs="Arial"/>
          <w:b/>
          <w:i/>
          <w:sz w:val="22"/>
          <w:szCs w:val="22"/>
        </w:rPr>
        <w:t>)</w:t>
      </w:r>
    </w:p>
    <w:p w14:paraId="5661CC49" w14:textId="77777777" w:rsidR="00C2003C" w:rsidRDefault="00C2003C" w:rsidP="00C2003C">
      <w:pPr>
        <w:jc w:val="both"/>
        <w:rPr>
          <w:rFonts w:ascii="Arial" w:hAnsi="Arial" w:cs="Arial"/>
        </w:rPr>
      </w:pPr>
    </w:p>
    <w:p w14:paraId="00E6F220" w14:textId="77777777" w:rsidR="00C2003C" w:rsidRDefault="00C2003C" w:rsidP="00C200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</w:p>
    <w:p w14:paraId="36E374CA" w14:textId="77777777" w:rsidR="00C2003C" w:rsidRDefault="00C2003C" w:rsidP="00C200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</w:p>
    <w:p w14:paraId="4F0447F1" w14:textId="66E0D106" w:rsidR="00C2003C" w:rsidRDefault="00C2003C" w:rsidP="00C2003C">
      <w:pPr>
        <w:pStyle w:val="Retraitcorpsde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00" w:lineRule="exact"/>
        <w:ind w:firstLine="0"/>
        <w:jc w:val="center"/>
        <w:rPr>
          <w:rFonts w:ascii="Arial" w:hAnsi="Arial" w:cs="Arial"/>
          <w:b/>
          <w:i/>
          <w:sz w:val="22"/>
          <w:szCs w:val="22"/>
        </w:rPr>
      </w:pPr>
      <w:r w:rsidRPr="00BC69F5">
        <w:rPr>
          <w:rFonts w:ascii="Arial" w:hAnsi="Arial" w:cs="Arial"/>
          <w:b/>
          <w:bCs/>
          <w:i/>
          <w:sz w:val="22"/>
          <w:szCs w:val="22"/>
        </w:rPr>
        <w:t>Le dossier de candidature</w:t>
      </w:r>
      <w:r w:rsidRPr="00BC69F5">
        <w:rPr>
          <w:rFonts w:ascii="Arial" w:hAnsi="Arial" w:cs="Arial"/>
          <w:b/>
          <w:i/>
          <w:sz w:val="22"/>
          <w:szCs w:val="22"/>
        </w:rPr>
        <w:t xml:space="preserve"> devra </w:t>
      </w:r>
      <w:r w:rsidRPr="00BC69F5">
        <w:rPr>
          <w:rFonts w:ascii="Arial" w:hAnsi="Arial" w:cs="Arial"/>
          <w:b/>
          <w:bCs/>
          <w:i/>
          <w:sz w:val="22"/>
          <w:szCs w:val="22"/>
        </w:rPr>
        <w:t xml:space="preserve">être </w:t>
      </w:r>
      <w:r>
        <w:rPr>
          <w:rFonts w:ascii="Arial" w:hAnsi="Arial" w:cs="Arial"/>
          <w:b/>
          <w:bCs/>
          <w:i/>
          <w:sz w:val="22"/>
          <w:szCs w:val="22"/>
        </w:rPr>
        <w:t xml:space="preserve">téléchargé  à l’adresse </w:t>
      </w:r>
      <w:hyperlink r:id="rId14" w:history="1">
        <w:r w:rsidR="006C2D8C" w:rsidRPr="006C2D8C">
          <w:rPr>
            <w:rStyle w:val="Lienhypertexte"/>
            <w:rFonts w:ascii="Arial" w:hAnsi="Arial" w:cs="Arial"/>
            <w:b/>
            <w:bCs/>
            <w:i/>
            <w:sz w:val="22"/>
            <w:szCs w:val="22"/>
          </w:rPr>
          <w:t>https://www.anses.fr/fr/content/dim1health-2017</w:t>
        </w:r>
      </w:hyperlink>
      <w:r>
        <w:rPr>
          <w:rFonts w:ascii="Arial" w:hAnsi="Arial" w:cs="Arial"/>
          <w:b/>
          <w:bCs/>
          <w:i/>
          <w:sz w:val="22"/>
          <w:szCs w:val="22"/>
        </w:rPr>
        <w:t xml:space="preserve"> , </w:t>
      </w:r>
      <w:r w:rsidRPr="00BC69F5">
        <w:rPr>
          <w:rFonts w:ascii="Arial" w:hAnsi="Arial" w:cs="Arial"/>
          <w:b/>
          <w:bCs/>
          <w:i/>
          <w:sz w:val="22"/>
          <w:szCs w:val="22"/>
        </w:rPr>
        <w:t xml:space="preserve">rempli </w:t>
      </w:r>
      <w:r w:rsidRPr="00BC69F5">
        <w:rPr>
          <w:rFonts w:ascii="Arial" w:hAnsi="Arial" w:cs="Arial"/>
          <w:b/>
          <w:i/>
          <w:sz w:val="22"/>
          <w:szCs w:val="22"/>
        </w:rPr>
        <w:t xml:space="preserve"> et soumis électroniquement avant la date limite annoncée</w:t>
      </w:r>
      <w:r>
        <w:rPr>
          <w:rFonts w:ascii="Arial" w:hAnsi="Arial" w:cs="Arial"/>
          <w:b/>
          <w:i/>
          <w:sz w:val="22"/>
          <w:szCs w:val="22"/>
        </w:rPr>
        <w:t xml:space="preserve"> à l’adresse suivante </w:t>
      </w:r>
    </w:p>
    <w:p w14:paraId="7248D6B1" w14:textId="77777777" w:rsidR="00C2003C" w:rsidRDefault="00C2003C" w:rsidP="00C2003C">
      <w:pPr>
        <w:pStyle w:val="Retraitcorpsde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00" w:lineRule="exact"/>
        <w:ind w:firstLine="0"/>
        <w:jc w:val="center"/>
      </w:pPr>
      <w:r>
        <w:rPr>
          <w:rFonts w:ascii="Arial" w:hAnsi="Arial" w:cs="Arial"/>
          <w:b/>
          <w:i/>
          <w:sz w:val="22"/>
          <w:szCs w:val="22"/>
        </w:rPr>
        <w:t>dim1health2017@anses.fr</w:t>
      </w:r>
      <w:r w:rsidRPr="00BC69F5">
        <w:rPr>
          <w:rFonts w:ascii="Arial" w:hAnsi="Arial" w:cs="Arial"/>
          <w:b/>
          <w:i/>
          <w:sz w:val="22"/>
          <w:szCs w:val="22"/>
        </w:rPr>
        <w:t> </w:t>
      </w:r>
    </w:p>
    <w:p w14:paraId="6F6144F3" w14:textId="77777777" w:rsidR="00C2003C" w:rsidRPr="00F7565E" w:rsidRDefault="00C2003C" w:rsidP="00C200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</w:p>
    <w:p w14:paraId="019F19D7" w14:textId="1CBFED02" w:rsidR="00C2003C" w:rsidRPr="00F7565E" w:rsidRDefault="00C2003C" w:rsidP="00C2003C">
      <w:pPr>
        <w:pStyle w:val="Retraitcorpsde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0"/>
        <w:jc w:val="center"/>
        <w:rPr>
          <w:rFonts w:ascii="Arial" w:hAnsi="Arial" w:cs="Arial"/>
          <w:i/>
        </w:rPr>
      </w:pPr>
      <w:r w:rsidRPr="00F7565E">
        <w:rPr>
          <w:rFonts w:ascii="Arial" w:hAnsi="Arial" w:cs="Arial"/>
          <w:i/>
        </w:rPr>
        <w:t xml:space="preserve">Le dossier doit prendre la forme d’un document unique au format </w:t>
      </w:r>
      <w:r w:rsidR="006C2D8C" w:rsidRPr="00F7565E">
        <w:rPr>
          <w:rFonts w:ascii="Arial" w:hAnsi="Arial" w:cs="Arial"/>
          <w:i/>
        </w:rPr>
        <w:t>PDF</w:t>
      </w:r>
      <w:r w:rsidRPr="00F7565E">
        <w:rPr>
          <w:rFonts w:ascii="Arial" w:hAnsi="Arial" w:cs="Arial"/>
          <w:i/>
        </w:rPr>
        <w:t>, enregistré sous Nom_colloque.pdf où « nom » est le nom de l’organisateur</w:t>
      </w:r>
    </w:p>
    <w:p w14:paraId="4FAEEE73" w14:textId="77777777" w:rsidR="00C2003C" w:rsidRPr="00F7565E" w:rsidRDefault="00C2003C" w:rsidP="00C2003C">
      <w:pPr>
        <w:pStyle w:val="Retraitcorpsde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14:paraId="04FE851A" w14:textId="41AAA675" w:rsidR="00C2003C" w:rsidRPr="00F7565E" w:rsidRDefault="00C2003C" w:rsidP="00C2003C">
      <w:pPr>
        <w:pStyle w:val="Retraitcorpsde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F7565E">
        <w:rPr>
          <w:rFonts w:ascii="Arial" w:hAnsi="Arial" w:cs="Arial"/>
          <w:sz w:val="28"/>
          <w:szCs w:val="28"/>
        </w:rPr>
        <w:t xml:space="preserve">Date limite de dépôt des dossiers : </w:t>
      </w:r>
      <w:r>
        <w:rPr>
          <w:rFonts w:ascii="Arial" w:hAnsi="Arial" w:cs="Arial"/>
          <w:b/>
          <w:bCs/>
          <w:sz w:val="28"/>
          <w:szCs w:val="28"/>
        </w:rPr>
        <w:t xml:space="preserve">30 juin 2017 </w:t>
      </w:r>
      <w:r w:rsidRPr="00F7565E">
        <w:rPr>
          <w:rFonts w:ascii="Arial" w:hAnsi="Arial" w:cs="Arial"/>
          <w:b/>
          <w:bCs/>
          <w:sz w:val="28"/>
          <w:szCs w:val="28"/>
        </w:rPr>
        <w:t>à 12h</w:t>
      </w:r>
      <w:r w:rsidR="004432EF">
        <w:rPr>
          <w:rFonts w:ascii="Arial" w:hAnsi="Arial" w:cs="Arial"/>
          <w:b/>
          <w:bCs/>
          <w:sz w:val="28"/>
          <w:szCs w:val="28"/>
        </w:rPr>
        <w:t>00</w:t>
      </w:r>
    </w:p>
    <w:p w14:paraId="3344F4C9" w14:textId="77777777" w:rsidR="00C2003C" w:rsidRPr="00F7565E" w:rsidRDefault="00C2003C" w:rsidP="00C2003C">
      <w:pPr>
        <w:pStyle w:val="Retraitcorpsde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0"/>
        <w:jc w:val="center"/>
        <w:rPr>
          <w:rFonts w:ascii="Arial" w:hAnsi="Arial" w:cs="Arial"/>
          <w:sz w:val="20"/>
          <w:szCs w:val="20"/>
        </w:rPr>
      </w:pPr>
    </w:p>
    <w:p w14:paraId="776FA1A7" w14:textId="77777777" w:rsidR="00C2003C" w:rsidRPr="00905A66" w:rsidRDefault="00C2003C" w:rsidP="00C2003C">
      <w:pPr>
        <w:pStyle w:val="Retraitcorpsde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firstLine="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905A66">
        <w:rPr>
          <w:rFonts w:ascii="Arial" w:hAnsi="Arial" w:cs="Arial"/>
          <w:b/>
          <w:i/>
          <w:sz w:val="28"/>
          <w:szCs w:val="28"/>
          <w:u w:val="single"/>
        </w:rPr>
        <w:t>Attention :</w:t>
      </w:r>
    </w:p>
    <w:p w14:paraId="10996D52" w14:textId="521AC79F" w:rsidR="00C2003C" w:rsidRPr="00170963" w:rsidRDefault="00C2003C" w:rsidP="00C2003C">
      <w:pPr>
        <w:pStyle w:val="Retraitcorpsde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firstLine="0"/>
        <w:jc w:val="center"/>
        <w:rPr>
          <w:rFonts w:ascii="Arial" w:hAnsi="Arial" w:cs="Arial"/>
          <w:b/>
          <w:bCs/>
          <w:i/>
        </w:rPr>
      </w:pPr>
      <w:r w:rsidRPr="00170963">
        <w:rPr>
          <w:rFonts w:ascii="Arial" w:hAnsi="Arial" w:cs="Arial"/>
          <w:b/>
          <w:i/>
        </w:rPr>
        <w:t>Tout projet reçu incomplet sera considéré comme inéligible et s</w:t>
      </w:r>
      <w:r w:rsidRPr="00170963">
        <w:rPr>
          <w:rFonts w:ascii="Arial" w:hAnsi="Arial" w:cs="Arial"/>
          <w:b/>
          <w:bCs/>
          <w:i/>
        </w:rPr>
        <w:t>euls les projets soumis avant la date limite seront étudiés.</w:t>
      </w:r>
    </w:p>
    <w:p w14:paraId="1202F257" w14:textId="79CD534E" w:rsidR="00561CF9" w:rsidRPr="0008200B" w:rsidRDefault="00561CF9" w:rsidP="00BC69F5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20" w:lineRule="exact"/>
        <w:ind w:firstLine="0"/>
      </w:pPr>
    </w:p>
    <w:sectPr w:rsidR="00561CF9" w:rsidRPr="0008200B" w:rsidSect="00170963">
      <w:pgSz w:w="11906" w:h="16838" w:code="9"/>
      <w:pgMar w:top="851" w:right="1134" w:bottom="1134" w:left="1134" w:header="72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35E95" w14:textId="77777777" w:rsidR="00386E4C" w:rsidRDefault="00386E4C">
      <w:r>
        <w:separator/>
      </w:r>
    </w:p>
  </w:endnote>
  <w:endnote w:type="continuationSeparator" w:id="0">
    <w:p w14:paraId="41D5B92E" w14:textId="77777777" w:rsidR="00386E4C" w:rsidRDefault="0038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BD359" w14:textId="3040AE8C" w:rsidR="00386E4C" w:rsidRPr="00664B3F" w:rsidRDefault="00183ED4" w:rsidP="00664B3F">
    <w:pPr>
      <w:pStyle w:val="Pieddepage"/>
      <w:jc w:val="right"/>
      <w:rPr>
        <w:rFonts w:ascii="Arial" w:hAnsi="Arial" w:cs="Arial"/>
        <w:i/>
        <w:sz w:val="22"/>
        <w:szCs w:val="22"/>
      </w:rPr>
    </w:pPr>
    <w:sdt>
      <w:sdtPr>
        <w:id w:val="-1224208650"/>
        <w:docPartObj>
          <w:docPartGallery w:val="Page Numbers (Bottom of Page)"/>
          <w:docPartUnique/>
        </w:docPartObj>
      </w:sdtPr>
      <w:sdtEndPr/>
      <w:sdtContent>
        <w:r w:rsidR="00664B3F"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09951AF" wp14:editId="34DF752D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19" name="Group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0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223A46C" w14:textId="77777777" w:rsidR="00664B3F" w:rsidRDefault="00664B3F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separate"/>
                                </w:r>
                                <w:r w:rsidR="00183ED4" w:rsidRPr="00183ED4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80" o:spid="_x0000_s1026" style="position:absolute;left:0;text-align:left;margin-left:0;margin-top:0;width:34.4pt;height:56.45pt;z-index:251659264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1yfr8AAADcAAAADwAAAGRycy9kb3ducmV2LnhtbERPy4rCMBTdD/gP4QruxlTBB9UoIgjd&#10;iGhnXF+aa1ttbkoTa/XrzUJweTjv5bozlWipcaVlBaNhBII4s7rkXMFfuvudg3AeWWNlmRQ8ycF6&#10;1ftZYqztg4/UnnwuQgi7GBUU3texlC4ryKAb2po4cBfbGPQBNrnUDT5CuKnkOIqm0mDJoaHAmrYF&#10;ZbfT3SiYJDNzdUl6fHmZ7s9tdajv/1KpQb/bLEB46vxX/HEnWsF0HOaHM+EIyN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w1yfr8AAADcAAAADwAAAAAAAAAAAAAAAACh&#10;AgAAZHJzL2Rvd25yZXYueG1sUEsFBgAAAAAEAAQA+QAAAI0DAAAAAA=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b/MYA&#10;AADcAAAADwAAAGRycy9kb3ducmV2LnhtbESPQWvCQBSE74X+h+UVvNWNHqSmrlKigtCL1VLr7ZF9&#10;ZtNk34bsmsR/3xUKPQ4z8w2zWA22Fh21vnSsYDJOQBDnTpdcKPg8bp9fQPiArLF2TApu5GG1fHxY&#10;YKpdzx/UHUIhIoR9igpMCE0qpc8NWfRj1xBH7+JaiyHKtpC6xT7CbS2nSTKTFkuOCwYbygzl1eFq&#10;FVRm/bN5r27ZN3912Wkf+vn5tFdq9DS8vYIINIT/8F97pxXMphO4n4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gb/MYAAADcAAAADwAAAAAAAAAAAAAAAACYAgAAZHJz&#10;L2Rvd25yZXYueG1sUEsFBgAAAAAEAAQA9QAAAIsDAAAAAA==&#10;" filled="f" strokecolor="#7f7f7f">
                    <v:textbox>
                      <w:txbxContent>
                        <w:p w14:paraId="3223A46C" w14:textId="77777777" w:rsidR="00664B3F" w:rsidRDefault="00664B3F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183ED4" w:rsidRPr="00183ED4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sdtContent>
    </w:sdt>
    <w:r w:rsidR="00664B3F" w:rsidRPr="00664B3F">
      <w:rPr>
        <w:rFonts w:ascii="Arial" w:hAnsi="Arial" w:cs="Arial"/>
        <w:i/>
        <w:sz w:val="22"/>
        <w:szCs w:val="22"/>
      </w:rPr>
      <w:t xml:space="preserve"> </w:t>
    </w:r>
    <w:r w:rsidR="00664B3F" w:rsidRPr="00B6628A">
      <w:rPr>
        <w:rFonts w:ascii="Arial" w:hAnsi="Arial" w:cs="Arial"/>
        <w:i/>
        <w:sz w:val="22"/>
        <w:szCs w:val="22"/>
      </w:rPr>
      <w:t xml:space="preserve">Appel à projets </w:t>
    </w:r>
    <w:r w:rsidR="00E65905">
      <w:rPr>
        <w:rFonts w:ascii="Arial" w:hAnsi="Arial" w:cs="Arial"/>
        <w:i/>
        <w:sz w:val="22"/>
        <w:szCs w:val="22"/>
      </w:rPr>
      <w:t>DIM-</w:t>
    </w:r>
    <w:r w:rsidR="00664B3F">
      <w:rPr>
        <w:rFonts w:ascii="Arial" w:hAnsi="Arial" w:cs="Arial"/>
        <w:i/>
        <w:sz w:val="22"/>
        <w:szCs w:val="22"/>
      </w:rPr>
      <w:t>1HEALTH projets manifestations scientifiques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0F1A4" w14:textId="77777777" w:rsidR="00386E4C" w:rsidRDefault="00386E4C">
      <w:r>
        <w:separator/>
      </w:r>
    </w:p>
  </w:footnote>
  <w:footnote w:type="continuationSeparator" w:id="0">
    <w:p w14:paraId="01BF6826" w14:textId="77777777" w:rsidR="00386E4C" w:rsidRDefault="00386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EE2D1" w14:textId="4EA92A4B" w:rsidR="00386E4C" w:rsidRDefault="00386E4C" w:rsidP="00D2619C">
    <w:pPr>
      <w:pStyle w:val="En-tte"/>
      <w:tabs>
        <w:tab w:val="clear" w:pos="4536"/>
        <w:tab w:val="clear" w:pos="9072"/>
        <w:tab w:val="center" w:pos="4252"/>
        <w:tab w:val="left" w:pos="6376"/>
        <w:tab w:val="right" w:pos="9076"/>
      </w:tabs>
      <w:ind w:left="-284" w:right="-284"/>
      <w:jc w:val="center"/>
      <w:rPr>
        <w:rFonts w:ascii="Arial" w:hAnsi="Arial" w:cs="Arial"/>
        <w:b/>
        <w:spacing w:val="-14"/>
        <w:sz w:val="32"/>
        <w:szCs w:val="32"/>
      </w:rPr>
    </w:pPr>
    <w:r w:rsidRPr="0008200B">
      <w:rPr>
        <w:rFonts w:ascii="Arial" w:hAnsi="Arial" w:cs="Arial"/>
        <w:b/>
        <w:spacing w:val="-14"/>
        <w:sz w:val="32"/>
        <w:szCs w:val="32"/>
      </w:rPr>
      <w:t>DIM</w:t>
    </w:r>
    <w:r w:rsidR="00E65905">
      <w:rPr>
        <w:rFonts w:ascii="Arial" w:hAnsi="Arial" w:cs="Arial"/>
        <w:b/>
        <w:spacing w:val="-14"/>
        <w:sz w:val="32"/>
        <w:szCs w:val="32"/>
      </w:rPr>
      <w:t>-</w:t>
    </w:r>
    <w:r>
      <w:rPr>
        <w:rFonts w:ascii="Arial" w:hAnsi="Arial" w:cs="Arial"/>
        <w:b/>
        <w:sz w:val="32"/>
        <w:szCs w:val="32"/>
      </w:rPr>
      <w:t>1HEALTH</w:t>
    </w:r>
    <w:r w:rsidRPr="0008200B">
      <w:rPr>
        <w:rFonts w:ascii="Arial" w:hAnsi="Arial" w:cs="Arial"/>
        <w:b/>
        <w:spacing w:val="-14"/>
        <w:sz w:val="32"/>
        <w:szCs w:val="32"/>
      </w:rPr>
      <w:t xml:space="preserve"> </w:t>
    </w:r>
  </w:p>
  <w:p w14:paraId="1BF05521" w14:textId="77777777" w:rsidR="00386E4C" w:rsidRDefault="00386E4C">
    <w:pPr>
      <w:pStyle w:val="En-tte"/>
      <w:tabs>
        <w:tab w:val="left" w:pos="6660"/>
      </w:tabs>
      <w:jc w:val="center"/>
    </w:pPr>
    <w:r>
      <w:rPr>
        <w:noProof/>
        <w:lang w:eastAsia="fr-FR"/>
      </w:rPr>
      <w:drawing>
        <wp:inline distT="0" distB="0" distL="0" distR="0" wp14:anchorId="0DF7035A" wp14:editId="584852EF">
          <wp:extent cx="1487805" cy="438150"/>
          <wp:effectExtent l="0" t="0" r="1079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8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15619" w14:textId="67C04D84" w:rsidR="00386E4C" w:rsidRPr="0008200B" w:rsidRDefault="00386E4C" w:rsidP="006A47FD">
    <w:pPr>
      <w:pStyle w:val="En-tte"/>
      <w:tabs>
        <w:tab w:val="clear" w:pos="4536"/>
        <w:tab w:val="center" w:pos="4252"/>
        <w:tab w:val="left" w:pos="6376"/>
      </w:tabs>
      <w:ind w:left="-284" w:right="-284"/>
      <w:jc w:val="center"/>
      <w:rPr>
        <w:rFonts w:ascii="Arial" w:hAnsi="Arial" w:cs="Arial"/>
        <w:b/>
        <w:spacing w:val="-14"/>
        <w:sz w:val="32"/>
        <w:szCs w:val="32"/>
      </w:rPr>
    </w:pPr>
    <w:r w:rsidRPr="0008200B">
      <w:rPr>
        <w:rFonts w:ascii="Arial" w:hAnsi="Arial" w:cs="Arial"/>
        <w:b/>
        <w:spacing w:val="-14"/>
        <w:sz w:val="32"/>
        <w:szCs w:val="32"/>
      </w:rPr>
      <w:t>DIM</w:t>
    </w:r>
    <w:r w:rsidR="00E65905">
      <w:rPr>
        <w:rFonts w:ascii="Arial" w:hAnsi="Arial" w:cs="Arial"/>
        <w:b/>
        <w:spacing w:val="-14"/>
        <w:sz w:val="32"/>
        <w:szCs w:val="32"/>
      </w:rPr>
      <w:t>-</w:t>
    </w:r>
    <w:r>
      <w:rPr>
        <w:rFonts w:ascii="Arial" w:hAnsi="Arial" w:cs="Arial"/>
        <w:b/>
        <w:sz w:val="32"/>
        <w:szCs w:val="32"/>
      </w:rPr>
      <w:t>1HEALTH</w:t>
    </w:r>
    <w:r w:rsidRPr="0008200B">
      <w:rPr>
        <w:rFonts w:ascii="Arial" w:hAnsi="Arial" w:cs="Arial"/>
        <w:b/>
        <w:spacing w:val="-14"/>
        <w:sz w:val="32"/>
        <w:szCs w:val="32"/>
      </w:rPr>
      <w:t xml:space="preserve"> </w:t>
    </w:r>
  </w:p>
  <w:p w14:paraId="33B0E336" w14:textId="77777777" w:rsidR="00386E4C" w:rsidRDefault="00386E4C" w:rsidP="00561CF9">
    <w:pPr>
      <w:pStyle w:val="En-tte"/>
      <w:tabs>
        <w:tab w:val="left" w:pos="6660"/>
      </w:tabs>
      <w:jc w:val="center"/>
    </w:pPr>
    <w:r>
      <w:rPr>
        <w:noProof/>
        <w:lang w:eastAsia="fr-FR"/>
      </w:rPr>
      <w:drawing>
        <wp:inline distT="0" distB="0" distL="0" distR="0" wp14:anchorId="69A2805A" wp14:editId="1A22DB42">
          <wp:extent cx="1487805" cy="438150"/>
          <wp:effectExtent l="0" t="0" r="1079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8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4095833" w14:textId="77777777" w:rsidR="00386E4C" w:rsidRDefault="00386E4C" w:rsidP="00561CF9">
    <w:pPr>
      <w:pStyle w:val="En-tte"/>
      <w:tabs>
        <w:tab w:val="left" w:pos="6660"/>
      </w:tabs>
      <w:jc w:val="center"/>
    </w:pPr>
  </w:p>
  <w:p w14:paraId="15895E3E" w14:textId="77777777" w:rsidR="00386E4C" w:rsidRPr="003D6D01" w:rsidRDefault="00386E4C" w:rsidP="00B34471">
    <w:pPr>
      <w:tabs>
        <w:tab w:val="left" w:pos="2780"/>
        <w:tab w:val="center" w:pos="4536"/>
      </w:tabs>
      <w:jc w:val="center"/>
      <w:rPr>
        <w:rFonts w:ascii="Arial" w:hAnsi="Arial" w:cs="Arial"/>
        <w:b/>
        <w:color w:val="0070C0"/>
        <w:spacing w:val="80"/>
      </w:rPr>
    </w:pPr>
  </w:p>
  <w:tbl>
    <w:tblPr>
      <w:tblW w:w="0" w:type="auto"/>
      <w:shd w:val="clear" w:color="auto" w:fill="C6D9F1"/>
      <w:tblLook w:val="04A0" w:firstRow="1" w:lastRow="0" w:firstColumn="1" w:lastColumn="0" w:noHBand="0" w:noVBand="1"/>
    </w:tblPr>
    <w:tblGrid>
      <w:gridCol w:w="3318"/>
      <w:gridCol w:w="3235"/>
      <w:gridCol w:w="3300"/>
    </w:tblGrid>
    <w:tr w:rsidR="00386E4C" w14:paraId="789EDE9F" w14:textId="77777777" w:rsidTr="00B34471">
      <w:tc>
        <w:tcPr>
          <w:tcW w:w="3535" w:type="dxa"/>
          <w:shd w:val="clear" w:color="auto" w:fill="C6D9F1"/>
        </w:tcPr>
        <w:p w14:paraId="51F12F76" w14:textId="77777777" w:rsidR="00386E4C" w:rsidRPr="00B34471" w:rsidRDefault="00386E4C" w:rsidP="00B34471">
          <w:pPr>
            <w:pStyle w:val="Listepuces21"/>
            <w:spacing w:after="120"/>
            <w:jc w:val="center"/>
            <w:rPr>
              <w:b/>
              <w:color w:val="0070C0"/>
              <w:sz w:val="20"/>
              <w:szCs w:val="20"/>
            </w:rPr>
          </w:pPr>
          <w:r w:rsidRPr="00B34471">
            <w:rPr>
              <w:b/>
              <w:color w:val="0070C0"/>
              <w:sz w:val="28"/>
              <w:szCs w:val="20"/>
            </w:rPr>
            <w:t>Inserm</w:t>
          </w:r>
        </w:p>
      </w:tc>
      <w:tc>
        <w:tcPr>
          <w:tcW w:w="3535" w:type="dxa"/>
          <w:shd w:val="clear" w:color="auto" w:fill="C6D9F1"/>
        </w:tcPr>
        <w:p w14:paraId="2CB6B1E3" w14:textId="77777777" w:rsidR="00386E4C" w:rsidRPr="00B34471" w:rsidRDefault="00386E4C" w:rsidP="00B34471">
          <w:pPr>
            <w:pStyle w:val="Listepuces21"/>
            <w:spacing w:after="120"/>
            <w:jc w:val="center"/>
            <w:rPr>
              <w:b/>
              <w:color w:val="0070C0"/>
              <w:sz w:val="28"/>
              <w:szCs w:val="20"/>
            </w:rPr>
          </w:pPr>
        </w:p>
      </w:tc>
      <w:tc>
        <w:tcPr>
          <w:tcW w:w="3536" w:type="dxa"/>
          <w:shd w:val="clear" w:color="auto" w:fill="C6D9F1"/>
        </w:tcPr>
        <w:p w14:paraId="77D31A24" w14:textId="77777777" w:rsidR="00386E4C" w:rsidRPr="00B34471" w:rsidRDefault="00386E4C" w:rsidP="00B34471">
          <w:pPr>
            <w:pStyle w:val="Listepuces21"/>
            <w:spacing w:after="120"/>
            <w:jc w:val="center"/>
            <w:rPr>
              <w:b/>
              <w:color w:val="0070C0"/>
              <w:sz w:val="20"/>
              <w:szCs w:val="20"/>
            </w:rPr>
          </w:pPr>
          <w:r w:rsidRPr="00B34471">
            <w:rPr>
              <w:b/>
              <w:color w:val="0070C0"/>
              <w:sz w:val="28"/>
              <w:szCs w:val="20"/>
            </w:rPr>
            <w:t>EnvA</w:t>
          </w:r>
        </w:p>
      </w:tc>
    </w:tr>
  </w:tbl>
  <w:p w14:paraId="0D2B25A4" w14:textId="77777777" w:rsidR="00386E4C" w:rsidRDefault="00386E4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601" w:type="dxa"/>
      <w:tblLook w:val="04A0" w:firstRow="1" w:lastRow="0" w:firstColumn="1" w:lastColumn="0" w:noHBand="0" w:noVBand="1"/>
    </w:tblPr>
    <w:tblGrid>
      <w:gridCol w:w="3544"/>
      <w:gridCol w:w="3686"/>
      <w:gridCol w:w="3260"/>
    </w:tblGrid>
    <w:tr w:rsidR="00C2003C" w:rsidRPr="0096177E" w14:paraId="436D4FE2" w14:textId="77777777" w:rsidTr="0096177E">
      <w:tc>
        <w:tcPr>
          <w:tcW w:w="3544" w:type="dxa"/>
          <w:shd w:val="clear" w:color="auto" w:fill="auto"/>
        </w:tcPr>
        <w:p w14:paraId="7B4E5DB6" w14:textId="632BD839" w:rsidR="00C2003C" w:rsidRPr="007275B0" w:rsidRDefault="00C2003C" w:rsidP="007275B0">
          <w:pPr>
            <w:tabs>
              <w:tab w:val="center" w:pos="4536"/>
              <w:tab w:val="right" w:pos="9072"/>
            </w:tabs>
            <w:rPr>
              <w:rFonts w:ascii="Arial" w:hAnsi="Arial"/>
              <w:sz w:val="16"/>
              <w:szCs w:val="16"/>
              <w:lang w:eastAsia="en-US"/>
            </w:rPr>
          </w:pPr>
          <w:r>
            <w:rPr>
              <w:rFonts w:ascii="Arial" w:hAnsi="Arial"/>
              <w:noProof/>
              <w:sz w:val="16"/>
              <w:szCs w:val="16"/>
              <w:lang w:eastAsia="fr-FR"/>
            </w:rPr>
            <w:drawing>
              <wp:inline distT="0" distB="0" distL="0" distR="0" wp14:anchorId="69039A9C" wp14:editId="1F9646EE">
                <wp:extent cx="1628775" cy="409575"/>
                <wp:effectExtent l="0" t="0" r="9525" b="9525"/>
                <wp:docPr id="8" name="Image 8" descr="1292317590-5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1292317590-55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shd w:val="clear" w:color="auto" w:fill="auto"/>
        </w:tcPr>
        <w:p w14:paraId="086E146B" w14:textId="49099FF2" w:rsidR="00C2003C" w:rsidRPr="0096177E" w:rsidRDefault="00C2003C" w:rsidP="0096177E">
          <w:pPr>
            <w:tabs>
              <w:tab w:val="center" w:pos="4536"/>
              <w:tab w:val="right" w:pos="9072"/>
            </w:tabs>
            <w:jc w:val="center"/>
            <w:rPr>
              <w:rFonts w:ascii="Arial" w:hAnsi="Arial"/>
              <w:noProof/>
              <w:sz w:val="16"/>
              <w:szCs w:val="16"/>
              <w:lang w:eastAsia="en-US"/>
            </w:rPr>
          </w:pPr>
          <w:r>
            <w:rPr>
              <w:rFonts w:ascii="Arial" w:hAnsi="Arial"/>
              <w:noProof/>
              <w:sz w:val="16"/>
              <w:szCs w:val="16"/>
              <w:lang w:eastAsia="fr-FR"/>
            </w:rPr>
            <w:drawing>
              <wp:inline distT="0" distB="0" distL="0" distR="0" wp14:anchorId="4A4F38E0" wp14:editId="174EE73C">
                <wp:extent cx="1485900" cy="438150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1205BF" w14:textId="77777777" w:rsidR="00C2003C" w:rsidRPr="007275B0" w:rsidRDefault="00C2003C" w:rsidP="0096177E">
          <w:pPr>
            <w:tabs>
              <w:tab w:val="center" w:pos="4536"/>
              <w:tab w:val="right" w:pos="9072"/>
            </w:tabs>
            <w:jc w:val="center"/>
            <w:rPr>
              <w:rFonts w:ascii="Arial" w:hAnsi="Arial"/>
              <w:b/>
              <w:sz w:val="16"/>
              <w:szCs w:val="16"/>
              <w:lang w:eastAsia="en-US"/>
            </w:rPr>
          </w:pPr>
          <w:r>
            <w:rPr>
              <w:rFonts w:ascii="Arial" w:hAnsi="Arial"/>
              <w:b/>
              <w:noProof/>
              <w:szCs w:val="16"/>
              <w:lang w:eastAsia="en-US"/>
            </w:rPr>
            <w:t>DIM-1</w:t>
          </w:r>
          <w:r w:rsidRPr="0096177E">
            <w:rPr>
              <w:rFonts w:ascii="Arial" w:hAnsi="Arial"/>
              <w:b/>
              <w:noProof/>
              <w:szCs w:val="16"/>
              <w:lang w:eastAsia="en-US"/>
            </w:rPr>
            <w:t>HEALTH</w:t>
          </w:r>
        </w:p>
      </w:tc>
      <w:tc>
        <w:tcPr>
          <w:tcW w:w="3260" w:type="dxa"/>
          <w:shd w:val="clear" w:color="auto" w:fill="auto"/>
        </w:tcPr>
        <w:p w14:paraId="08731EB2" w14:textId="115A9D42" w:rsidR="00C2003C" w:rsidRPr="007275B0" w:rsidRDefault="00C2003C" w:rsidP="0096177E">
          <w:pPr>
            <w:tabs>
              <w:tab w:val="center" w:pos="4536"/>
              <w:tab w:val="right" w:pos="9072"/>
            </w:tabs>
            <w:jc w:val="right"/>
            <w:rPr>
              <w:rFonts w:ascii="Arial" w:hAnsi="Arial"/>
              <w:sz w:val="16"/>
              <w:szCs w:val="16"/>
              <w:lang w:eastAsia="en-US"/>
            </w:rPr>
          </w:pPr>
          <w:r>
            <w:rPr>
              <w:rFonts w:ascii="Arial" w:hAnsi="Arial"/>
              <w:noProof/>
              <w:sz w:val="16"/>
              <w:szCs w:val="16"/>
              <w:lang w:eastAsia="fr-FR"/>
            </w:rPr>
            <w:drawing>
              <wp:inline distT="0" distB="0" distL="0" distR="0" wp14:anchorId="5C45B9EC" wp14:editId="0ECAB3A6">
                <wp:extent cx="1228725" cy="476250"/>
                <wp:effectExtent l="0" t="0" r="9525" b="0"/>
                <wp:docPr id="6" name="Image 6" descr="logo-inse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logo-inser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9E6AEE" w14:textId="77777777" w:rsidR="00C2003C" w:rsidRPr="008A69B6" w:rsidRDefault="00C2003C" w:rsidP="007275B0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44"/>
      <w:gridCol w:w="3686"/>
      <w:gridCol w:w="3260"/>
    </w:tblGrid>
    <w:tr w:rsidR="00C2003C" w:rsidRPr="0096177E" w14:paraId="49866BDF" w14:textId="77777777" w:rsidTr="0096177E">
      <w:tc>
        <w:tcPr>
          <w:tcW w:w="354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E42BB53" w14:textId="7DB45CF4" w:rsidR="00C2003C" w:rsidRPr="007275B0" w:rsidRDefault="00C2003C" w:rsidP="007275B0">
          <w:pPr>
            <w:tabs>
              <w:tab w:val="center" w:pos="4536"/>
              <w:tab w:val="right" w:pos="9072"/>
            </w:tabs>
            <w:rPr>
              <w:rFonts w:ascii="Arial" w:hAnsi="Arial"/>
              <w:sz w:val="16"/>
              <w:szCs w:val="16"/>
              <w:lang w:eastAsia="en-US"/>
            </w:rPr>
          </w:pPr>
          <w:r>
            <w:rPr>
              <w:rFonts w:ascii="Arial" w:hAnsi="Arial"/>
              <w:noProof/>
              <w:sz w:val="16"/>
              <w:szCs w:val="16"/>
              <w:lang w:eastAsia="fr-FR"/>
            </w:rPr>
            <w:drawing>
              <wp:inline distT="0" distB="0" distL="0" distR="0" wp14:anchorId="79FA76AF" wp14:editId="6334DAA2">
                <wp:extent cx="1628775" cy="409575"/>
                <wp:effectExtent l="0" t="0" r="9525" b="9525"/>
                <wp:docPr id="5" name="Image 5" descr="1292317590-5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1292317590-55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11942E2" w14:textId="65B17DCE" w:rsidR="00C2003C" w:rsidRPr="007275B0" w:rsidRDefault="00C2003C" w:rsidP="0096177E">
          <w:pPr>
            <w:tabs>
              <w:tab w:val="center" w:pos="4536"/>
              <w:tab w:val="right" w:pos="9072"/>
            </w:tabs>
            <w:jc w:val="center"/>
            <w:rPr>
              <w:rFonts w:ascii="Arial" w:hAnsi="Arial"/>
              <w:sz w:val="16"/>
              <w:szCs w:val="16"/>
              <w:lang w:eastAsia="en-US"/>
            </w:rPr>
          </w:pPr>
          <w:r>
            <w:rPr>
              <w:rFonts w:ascii="Arial" w:hAnsi="Arial"/>
              <w:noProof/>
              <w:sz w:val="16"/>
              <w:szCs w:val="16"/>
              <w:lang w:eastAsia="fr-FR"/>
            </w:rPr>
            <w:drawing>
              <wp:inline distT="0" distB="0" distL="0" distR="0" wp14:anchorId="18A8239E" wp14:editId="2CAF8C98">
                <wp:extent cx="1485900" cy="43815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127A8DF" w14:textId="0E056775" w:rsidR="00C2003C" w:rsidRPr="007275B0" w:rsidRDefault="00C2003C" w:rsidP="0096177E">
          <w:pPr>
            <w:tabs>
              <w:tab w:val="center" w:pos="4536"/>
              <w:tab w:val="right" w:pos="9072"/>
            </w:tabs>
            <w:jc w:val="right"/>
            <w:rPr>
              <w:rFonts w:ascii="Arial" w:hAnsi="Arial"/>
              <w:sz w:val="16"/>
              <w:szCs w:val="16"/>
              <w:lang w:eastAsia="en-US"/>
            </w:rPr>
          </w:pPr>
          <w:r>
            <w:rPr>
              <w:rFonts w:ascii="Arial" w:hAnsi="Arial"/>
              <w:noProof/>
              <w:sz w:val="16"/>
              <w:szCs w:val="16"/>
              <w:lang w:eastAsia="fr-FR"/>
            </w:rPr>
            <w:drawing>
              <wp:inline distT="0" distB="0" distL="0" distR="0" wp14:anchorId="056B2A9C" wp14:editId="2932697B">
                <wp:extent cx="1228725" cy="476250"/>
                <wp:effectExtent l="0" t="0" r="9525" b="0"/>
                <wp:docPr id="3" name="Image 3" descr="logo-inse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logo-inser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E52354" w14:textId="77777777" w:rsidR="00C2003C" w:rsidRDefault="00C2003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Times New Roman" w:hAnsi="Times New Roman"/>
        <w:b/>
        <w:i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enumeratio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8"/>
    <w:multiLevelType w:val="multilevel"/>
    <w:tmpl w:val="17465F4E"/>
    <w:lvl w:ilvl="0">
      <w:start w:val="2"/>
      <w:numFmt w:val="bullet"/>
      <w:lvlText w:val=""/>
      <w:lvlJc w:val="left"/>
      <w:pPr>
        <w:tabs>
          <w:tab w:val="num" w:pos="360"/>
        </w:tabs>
        <w:ind w:left="360" w:firstLine="360"/>
      </w:pPr>
      <w:rPr>
        <w:rFonts w:ascii="Wingdings" w:eastAsia="Times New Roman" w:hAnsi="Wingdings" w:cs="Arial" w:hint="default"/>
        <w:color w:val="31849B" w:themeColor="accent5" w:themeShade="BF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>
    <w:nsid w:val="0426525D"/>
    <w:multiLevelType w:val="hybridMultilevel"/>
    <w:tmpl w:val="F97825CA"/>
    <w:lvl w:ilvl="0" w:tplc="D17E45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4BA7AA1"/>
    <w:multiLevelType w:val="hybridMultilevel"/>
    <w:tmpl w:val="7904EDFA"/>
    <w:lvl w:ilvl="0" w:tplc="D17E45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0B3B3B"/>
    <w:multiLevelType w:val="hybridMultilevel"/>
    <w:tmpl w:val="283844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E8E110C"/>
    <w:multiLevelType w:val="hybridMultilevel"/>
    <w:tmpl w:val="448C446C"/>
    <w:lvl w:ilvl="0" w:tplc="D17E45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646C1D"/>
    <w:multiLevelType w:val="hybridMultilevel"/>
    <w:tmpl w:val="B1C2CC82"/>
    <w:lvl w:ilvl="0" w:tplc="D17E45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CB306E"/>
    <w:multiLevelType w:val="hybridMultilevel"/>
    <w:tmpl w:val="0DCE02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5200B0"/>
    <w:multiLevelType w:val="hybridMultilevel"/>
    <w:tmpl w:val="014048C2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2E2D2060"/>
    <w:multiLevelType w:val="hybridMultilevel"/>
    <w:tmpl w:val="481480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026B06"/>
    <w:multiLevelType w:val="hybridMultilevel"/>
    <w:tmpl w:val="1F6836A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B445F34"/>
    <w:multiLevelType w:val="hybridMultilevel"/>
    <w:tmpl w:val="428A1CDA"/>
    <w:lvl w:ilvl="0" w:tplc="D17E45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FF09BC"/>
    <w:multiLevelType w:val="hybridMultilevel"/>
    <w:tmpl w:val="4006A38A"/>
    <w:lvl w:ilvl="0" w:tplc="D17E45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1A06D3"/>
    <w:multiLevelType w:val="hybridMultilevel"/>
    <w:tmpl w:val="4770145E"/>
    <w:lvl w:ilvl="0" w:tplc="D17E45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B75A97"/>
    <w:multiLevelType w:val="hybridMultilevel"/>
    <w:tmpl w:val="56EE75D2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3"/>
  </w:num>
  <w:num w:numId="5">
    <w:abstractNumId w:val="17"/>
  </w:num>
  <w:num w:numId="6">
    <w:abstractNumId w:val="7"/>
  </w:num>
  <w:num w:numId="7">
    <w:abstractNumId w:val="10"/>
  </w:num>
  <w:num w:numId="8">
    <w:abstractNumId w:val="15"/>
  </w:num>
  <w:num w:numId="9">
    <w:abstractNumId w:val="12"/>
  </w:num>
  <w:num w:numId="10">
    <w:abstractNumId w:val="16"/>
  </w:num>
  <w:num w:numId="11">
    <w:abstractNumId w:val="6"/>
  </w:num>
  <w:num w:numId="12">
    <w:abstractNumId w:val="14"/>
  </w:num>
  <w:num w:numId="13">
    <w:abstractNumId w:val="8"/>
  </w:num>
  <w:num w:numId="14">
    <w:abstractNumId w:val="5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D5"/>
    <w:rsid w:val="000672E8"/>
    <w:rsid w:val="0008200B"/>
    <w:rsid w:val="000B093C"/>
    <w:rsid w:val="000C51C1"/>
    <w:rsid w:val="0016492E"/>
    <w:rsid w:val="0017160C"/>
    <w:rsid w:val="00183ED4"/>
    <w:rsid w:val="00193A68"/>
    <w:rsid w:val="001E3645"/>
    <w:rsid w:val="00352A0D"/>
    <w:rsid w:val="00386E4C"/>
    <w:rsid w:val="003B7B51"/>
    <w:rsid w:val="003E24CB"/>
    <w:rsid w:val="003E7091"/>
    <w:rsid w:val="004432EF"/>
    <w:rsid w:val="00474F99"/>
    <w:rsid w:val="00525D25"/>
    <w:rsid w:val="0055313C"/>
    <w:rsid w:val="00561CF9"/>
    <w:rsid w:val="005E0F4E"/>
    <w:rsid w:val="00664B3F"/>
    <w:rsid w:val="006A47FD"/>
    <w:rsid w:val="006C2D8C"/>
    <w:rsid w:val="007268DC"/>
    <w:rsid w:val="00746117"/>
    <w:rsid w:val="00771BA4"/>
    <w:rsid w:val="007B5D7F"/>
    <w:rsid w:val="007F4D90"/>
    <w:rsid w:val="00833E29"/>
    <w:rsid w:val="00840897"/>
    <w:rsid w:val="009602F3"/>
    <w:rsid w:val="00961051"/>
    <w:rsid w:val="00982962"/>
    <w:rsid w:val="009C221D"/>
    <w:rsid w:val="00A22932"/>
    <w:rsid w:val="00A32716"/>
    <w:rsid w:val="00A94DD5"/>
    <w:rsid w:val="00AD46DC"/>
    <w:rsid w:val="00B06E5B"/>
    <w:rsid w:val="00B326EA"/>
    <w:rsid w:val="00B34471"/>
    <w:rsid w:val="00B62FC6"/>
    <w:rsid w:val="00BC69F5"/>
    <w:rsid w:val="00BE631C"/>
    <w:rsid w:val="00C16421"/>
    <w:rsid w:val="00C2003C"/>
    <w:rsid w:val="00CD0369"/>
    <w:rsid w:val="00D2619C"/>
    <w:rsid w:val="00DE2B45"/>
    <w:rsid w:val="00E57A09"/>
    <w:rsid w:val="00E65905"/>
    <w:rsid w:val="00E933DB"/>
    <w:rsid w:val="00F10096"/>
    <w:rsid w:val="00F92A17"/>
    <w:rsid w:val="00FC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41D32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3">
    <w:name w:val="heading 3"/>
    <w:basedOn w:val="Normal"/>
    <w:next w:val="Normal"/>
    <w:link w:val="Titre3Car"/>
    <w:qFormat/>
    <w:rsid w:val="00C2003C"/>
    <w:pPr>
      <w:keepNext/>
      <w:suppressAutoHyphens w:val="0"/>
      <w:outlineLvl w:val="2"/>
    </w:pPr>
    <w:rPr>
      <w:rFonts w:ascii="Arial" w:hAnsi="Arial" w:cs="Arial"/>
      <w:b/>
      <w:bCs/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b/>
      <w:i w:val="0"/>
      <w:sz w:val="28"/>
      <w:szCs w:val="28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0">
    <w:name w:val="WW8Num6z0"/>
    <w:rPr>
      <w:rFonts w:ascii="Times New Roman" w:hAnsi="Times New Roman"/>
      <w:b/>
      <w:i w:val="0"/>
      <w:sz w:val="28"/>
      <w:szCs w:val="28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Policepardfaut1"/>
  </w:style>
  <w:style w:type="character" w:styleId="AcronymeHTML">
    <w:name w:val="HTML Acronym"/>
    <w:basedOn w:val="Policepard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Sous-titre"/>
    <w:link w:val="TitreCar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Arial" w:hAnsi="Arial" w:cs="Arial"/>
      <w:b/>
      <w:bCs/>
      <w:sz w:val="20"/>
    </w:rPr>
  </w:style>
  <w:style w:type="paragraph" w:styleId="Sous-titre">
    <w:name w:val="Subtitle"/>
    <w:basedOn w:val="Titre1"/>
    <w:next w:val="Corpsdetexte"/>
    <w:qFormat/>
    <w:pPr>
      <w:jc w:val="center"/>
    </w:pPr>
    <w:rPr>
      <w:i/>
      <w:iCs/>
    </w:rPr>
  </w:style>
  <w:style w:type="paragraph" w:styleId="Retraitcorpsdetexte">
    <w:name w:val="Body Text Indent"/>
    <w:basedOn w:val="Normal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ind w:firstLine="540"/>
      <w:jc w:val="both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ebrut1">
    <w:name w:val="Texte brut1"/>
    <w:basedOn w:val="Normal"/>
    <w:rPr>
      <w:rFonts w:ascii="Courier New" w:hAnsi="Courier New" w:cs="Courier New"/>
      <w:sz w:val="20"/>
      <w:szCs w:val="20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customStyle="1" w:styleId="enumeration">
    <w:name w:val="enumeration"/>
    <w:basedOn w:val="Retraitcorpsdetexte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360" w:firstLine="0"/>
    </w:pPr>
    <w:rPr>
      <w:rFonts w:ascii="Arial" w:hAnsi="Arial" w:cs="Arial"/>
      <w:i/>
      <w:sz w:val="22"/>
      <w:szCs w:val="2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rformatHTML">
    <w:name w:val="HTML Preformatted"/>
    <w:basedOn w:val="Normal"/>
    <w:rsid w:val="0074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fr-FR"/>
    </w:rPr>
  </w:style>
  <w:style w:type="character" w:styleId="Marquedecommentaire">
    <w:name w:val="annotation reference"/>
    <w:semiHidden/>
    <w:rsid w:val="00BB5731"/>
    <w:rPr>
      <w:sz w:val="16"/>
      <w:szCs w:val="16"/>
    </w:rPr>
  </w:style>
  <w:style w:type="paragraph" w:styleId="Commentaire">
    <w:name w:val="annotation text"/>
    <w:basedOn w:val="Normal"/>
    <w:semiHidden/>
    <w:rsid w:val="00BB5731"/>
    <w:rPr>
      <w:sz w:val="20"/>
      <w:szCs w:val="20"/>
    </w:rPr>
  </w:style>
  <w:style w:type="paragraph" w:customStyle="1" w:styleId="NormalWeb1">
    <w:name w:val="Normal (Web)1"/>
    <w:rsid w:val="00B6628A"/>
    <w:pPr>
      <w:spacing w:before="100" w:after="100"/>
    </w:pPr>
    <w:rPr>
      <w:rFonts w:eastAsia="ヒラギノ角ゴ Pro W3"/>
      <w:color w:val="000000"/>
      <w:sz w:val="24"/>
    </w:rPr>
  </w:style>
  <w:style w:type="paragraph" w:customStyle="1" w:styleId="a">
    <w:name w:val="&amp;"/>
    <w:basedOn w:val="Retraitcorpsdetexte"/>
    <w:rsid w:val="00A229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53"/>
      </w:tabs>
      <w:suppressAutoHyphens w:val="0"/>
      <w:ind w:left="1985" w:hanging="425"/>
    </w:pPr>
    <w:rPr>
      <w:sz w:val="22"/>
      <w:szCs w:val="20"/>
      <w:lang w:eastAsia="fr-FR"/>
    </w:rPr>
  </w:style>
  <w:style w:type="paragraph" w:customStyle="1" w:styleId="Listepuces21">
    <w:name w:val="Liste à puces 21"/>
    <w:basedOn w:val="Normal"/>
    <w:uiPriority w:val="99"/>
    <w:rsid w:val="00B34471"/>
    <w:pPr>
      <w:spacing w:before="60"/>
      <w:jc w:val="both"/>
    </w:pPr>
    <w:rPr>
      <w:rFonts w:ascii="Arial" w:eastAsia="MS ??" w:hAnsi="Arial" w:cs="Arial"/>
      <w:color w:val="FF0000"/>
    </w:rPr>
  </w:style>
  <w:style w:type="table" w:styleId="Grilledutableau">
    <w:name w:val="Table Grid"/>
    <w:basedOn w:val="TableauNormal"/>
    <w:uiPriority w:val="99"/>
    <w:rsid w:val="00B34471"/>
    <w:rPr>
      <w:rFonts w:ascii="Arial" w:eastAsia="MS ??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1C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re5Car">
    <w:name w:val="Titre 5 Car"/>
    <w:basedOn w:val="Policepardfaut1"/>
    <w:rsid w:val="00386E4C"/>
    <w:rPr>
      <w:b/>
      <w:bCs/>
      <w:i/>
      <w:iCs/>
      <w:sz w:val="26"/>
      <w:szCs w:val="26"/>
      <w:lang w:val="fr-FR" w:eastAsia="ar-SA" w:bidi="ar-SA"/>
    </w:rPr>
  </w:style>
  <w:style w:type="paragraph" w:styleId="NormalWeb">
    <w:name w:val="Normal (Web)"/>
    <w:basedOn w:val="Normal"/>
    <w:rsid w:val="00386E4C"/>
  </w:style>
  <w:style w:type="character" w:styleId="lev">
    <w:name w:val="Strong"/>
    <w:basedOn w:val="Policepardfaut"/>
    <w:qFormat/>
    <w:rsid w:val="00F92A17"/>
    <w:rPr>
      <w:b/>
      <w:bCs/>
    </w:rPr>
  </w:style>
  <w:style w:type="paragraph" w:styleId="Paragraphedeliste">
    <w:name w:val="List Paragraph"/>
    <w:basedOn w:val="Normal"/>
    <w:uiPriority w:val="34"/>
    <w:qFormat/>
    <w:rsid w:val="00F92A17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rsid w:val="00664B3F"/>
    <w:rPr>
      <w:sz w:val="24"/>
      <w:szCs w:val="24"/>
      <w:lang w:eastAsia="ar-SA"/>
    </w:rPr>
  </w:style>
  <w:style w:type="character" w:customStyle="1" w:styleId="Titre3Car">
    <w:name w:val="Titre 3 Car"/>
    <w:basedOn w:val="Policepardfaut"/>
    <w:link w:val="Titre3"/>
    <w:rsid w:val="00C2003C"/>
    <w:rPr>
      <w:rFonts w:ascii="Arial" w:hAnsi="Arial" w:cs="Arial"/>
      <w:b/>
      <w:bCs/>
      <w:sz w:val="22"/>
      <w:szCs w:val="24"/>
    </w:rPr>
  </w:style>
  <w:style w:type="character" w:customStyle="1" w:styleId="En-tteCar">
    <w:name w:val="En-tête Car"/>
    <w:basedOn w:val="Policepardfaut"/>
    <w:link w:val="En-tte"/>
    <w:rsid w:val="00C2003C"/>
    <w:rPr>
      <w:sz w:val="24"/>
      <w:szCs w:val="24"/>
      <w:lang w:eastAsia="ar-SA"/>
    </w:rPr>
  </w:style>
  <w:style w:type="character" w:customStyle="1" w:styleId="TitreCar">
    <w:name w:val="Titre Car"/>
    <w:basedOn w:val="Policepardfaut"/>
    <w:link w:val="Titre"/>
    <w:rsid w:val="00C2003C"/>
    <w:rPr>
      <w:rFonts w:ascii="Arial" w:hAnsi="Arial" w:cs="Arial"/>
      <w:b/>
      <w:bCs/>
      <w:szCs w:val="24"/>
      <w:lang w:eastAsia="ar-SA"/>
    </w:rPr>
  </w:style>
  <w:style w:type="character" w:styleId="Numrodepage">
    <w:name w:val="page number"/>
    <w:basedOn w:val="Policepardfaut"/>
    <w:rsid w:val="00C20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3">
    <w:name w:val="heading 3"/>
    <w:basedOn w:val="Normal"/>
    <w:next w:val="Normal"/>
    <w:link w:val="Titre3Car"/>
    <w:qFormat/>
    <w:rsid w:val="00C2003C"/>
    <w:pPr>
      <w:keepNext/>
      <w:suppressAutoHyphens w:val="0"/>
      <w:outlineLvl w:val="2"/>
    </w:pPr>
    <w:rPr>
      <w:rFonts w:ascii="Arial" w:hAnsi="Arial" w:cs="Arial"/>
      <w:b/>
      <w:bCs/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b/>
      <w:i w:val="0"/>
      <w:sz w:val="28"/>
      <w:szCs w:val="28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0">
    <w:name w:val="WW8Num6z0"/>
    <w:rPr>
      <w:rFonts w:ascii="Times New Roman" w:hAnsi="Times New Roman"/>
      <w:b/>
      <w:i w:val="0"/>
      <w:sz w:val="28"/>
      <w:szCs w:val="28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Policepardfaut1"/>
  </w:style>
  <w:style w:type="character" w:styleId="AcronymeHTML">
    <w:name w:val="HTML Acronym"/>
    <w:basedOn w:val="Policepard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Sous-titre"/>
    <w:link w:val="TitreCar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Arial" w:hAnsi="Arial" w:cs="Arial"/>
      <w:b/>
      <w:bCs/>
      <w:sz w:val="20"/>
    </w:rPr>
  </w:style>
  <w:style w:type="paragraph" w:styleId="Sous-titre">
    <w:name w:val="Subtitle"/>
    <w:basedOn w:val="Titre1"/>
    <w:next w:val="Corpsdetexte"/>
    <w:qFormat/>
    <w:pPr>
      <w:jc w:val="center"/>
    </w:pPr>
    <w:rPr>
      <w:i/>
      <w:iCs/>
    </w:rPr>
  </w:style>
  <w:style w:type="paragraph" w:styleId="Retraitcorpsdetexte">
    <w:name w:val="Body Text Indent"/>
    <w:basedOn w:val="Normal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ind w:firstLine="540"/>
      <w:jc w:val="both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ebrut1">
    <w:name w:val="Texte brut1"/>
    <w:basedOn w:val="Normal"/>
    <w:rPr>
      <w:rFonts w:ascii="Courier New" w:hAnsi="Courier New" w:cs="Courier New"/>
      <w:sz w:val="20"/>
      <w:szCs w:val="20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customStyle="1" w:styleId="enumeration">
    <w:name w:val="enumeration"/>
    <w:basedOn w:val="Retraitcorpsdetexte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360" w:firstLine="0"/>
    </w:pPr>
    <w:rPr>
      <w:rFonts w:ascii="Arial" w:hAnsi="Arial" w:cs="Arial"/>
      <w:i/>
      <w:sz w:val="22"/>
      <w:szCs w:val="2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rformatHTML">
    <w:name w:val="HTML Preformatted"/>
    <w:basedOn w:val="Normal"/>
    <w:rsid w:val="0074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fr-FR"/>
    </w:rPr>
  </w:style>
  <w:style w:type="character" w:styleId="Marquedecommentaire">
    <w:name w:val="annotation reference"/>
    <w:semiHidden/>
    <w:rsid w:val="00BB5731"/>
    <w:rPr>
      <w:sz w:val="16"/>
      <w:szCs w:val="16"/>
    </w:rPr>
  </w:style>
  <w:style w:type="paragraph" w:styleId="Commentaire">
    <w:name w:val="annotation text"/>
    <w:basedOn w:val="Normal"/>
    <w:semiHidden/>
    <w:rsid w:val="00BB5731"/>
    <w:rPr>
      <w:sz w:val="20"/>
      <w:szCs w:val="20"/>
    </w:rPr>
  </w:style>
  <w:style w:type="paragraph" w:customStyle="1" w:styleId="NormalWeb1">
    <w:name w:val="Normal (Web)1"/>
    <w:rsid w:val="00B6628A"/>
    <w:pPr>
      <w:spacing w:before="100" w:after="100"/>
    </w:pPr>
    <w:rPr>
      <w:rFonts w:eastAsia="ヒラギノ角ゴ Pro W3"/>
      <w:color w:val="000000"/>
      <w:sz w:val="24"/>
    </w:rPr>
  </w:style>
  <w:style w:type="paragraph" w:customStyle="1" w:styleId="a">
    <w:name w:val="&amp;"/>
    <w:basedOn w:val="Retraitcorpsdetexte"/>
    <w:rsid w:val="00A229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53"/>
      </w:tabs>
      <w:suppressAutoHyphens w:val="0"/>
      <w:ind w:left="1985" w:hanging="425"/>
    </w:pPr>
    <w:rPr>
      <w:sz w:val="22"/>
      <w:szCs w:val="20"/>
      <w:lang w:eastAsia="fr-FR"/>
    </w:rPr>
  </w:style>
  <w:style w:type="paragraph" w:customStyle="1" w:styleId="Listepuces21">
    <w:name w:val="Liste à puces 21"/>
    <w:basedOn w:val="Normal"/>
    <w:uiPriority w:val="99"/>
    <w:rsid w:val="00B34471"/>
    <w:pPr>
      <w:spacing w:before="60"/>
      <w:jc w:val="both"/>
    </w:pPr>
    <w:rPr>
      <w:rFonts w:ascii="Arial" w:eastAsia="MS ??" w:hAnsi="Arial" w:cs="Arial"/>
      <w:color w:val="FF0000"/>
    </w:rPr>
  </w:style>
  <w:style w:type="table" w:styleId="Grilledutableau">
    <w:name w:val="Table Grid"/>
    <w:basedOn w:val="TableauNormal"/>
    <w:uiPriority w:val="99"/>
    <w:rsid w:val="00B34471"/>
    <w:rPr>
      <w:rFonts w:ascii="Arial" w:eastAsia="MS ??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1C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re5Car">
    <w:name w:val="Titre 5 Car"/>
    <w:basedOn w:val="Policepardfaut1"/>
    <w:rsid w:val="00386E4C"/>
    <w:rPr>
      <w:b/>
      <w:bCs/>
      <w:i/>
      <w:iCs/>
      <w:sz w:val="26"/>
      <w:szCs w:val="26"/>
      <w:lang w:val="fr-FR" w:eastAsia="ar-SA" w:bidi="ar-SA"/>
    </w:rPr>
  </w:style>
  <w:style w:type="paragraph" w:styleId="NormalWeb">
    <w:name w:val="Normal (Web)"/>
    <w:basedOn w:val="Normal"/>
    <w:rsid w:val="00386E4C"/>
  </w:style>
  <w:style w:type="character" w:styleId="lev">
    <w:name w:val="Strong"/>
    <w:basedOn w:val="Policepardfaut"/>
    <w:qFormat/>
    <w:rsid w:val="00F92A17"/>
    <w:rPr>
      <w:b/>
      <w:bCs/>
    </w:rPr>
  </w:style>
  <w:style w:type="paragraph" w:styleId="Paragraphedeliste">
    <w:name w:val="List Paragraph"/>
    <w:basedOn w:val="Normal"/>
    <w:uiPriority w:val="34"/>
    <w:qFormat/>
    <w:rsid w:val="00F92A17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rsid w:val="00664B3F"/>
    <w:rPr>
      <w:sz w:val="24"/>
      <w:szCs w:val="24"/>
      <w:lang w:eastAsia="ar-SA"/>
    </w:rPr>
  </w:style>
  <w:style w:type="character" w:customStyle="1" w:styleId="Titre3Car">
    <w:name w:val="Titre 3 Car"/>
    <w:basedOn w:val="Policepardfaut"/>
    <w:link w:val="Titre3"/>
    <w:rsid w:val="00C2003C"/>
    <w:rPr>
      <w:rFonts w:ascii="Arial" w:hAnsi="Arial" w:cs="Arial"/>
      <w:b/>
      <w:bCs/>
      <w:sz w:val="22"/>
      <w:szCs w:val="24"/>
    </w:rPr>
  </w:style>
  <w:style w:type="character" w:customStyle="1" w:styleId="En-tteCar">
    <w:name w:val="En-tête Car"/>
    <w:basedOn w:val="Policepardfaut"/>
    <w:link w:val="En-tte"/>
    <w:rsid w:val="00C2003C"/>
    <w:rPr>
      <w:sz w:val="24"/>
      <w:szCs w:val="24"/>
      <w:lang w:eastAsia="ar-SA"/>
    </w:rPr>
  </w:style>
  <w:style w:type="character" w:customStyle="1" w:styleId="TitreCar">
    <w:name w:val="Titre Car"/>
    <w:basedOn w:val="Policepardfaut"/>
    <w:link w:val="Titre"/>
    <w:rsid w:val="00C2003C"/>
    <w:rPr>
      <w:rFonts w:ascii="Arial" w:hAnsi="Arial" w:cs="Arial"/>
      <w:b/>
      <w:bCs/>
      <w:szCs w:val="24"/>
      <w:lang w:eastAsia="ar-SA"/>
    </w:rPr>
  </w:style>
  <w:style w:type="character" w:styleId="Numrodepage">
    <w:name w:val="page number"/>
    <w:basedOn w:val="Policepardfaut"/>
    <w:rsid w:val="00C20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ses.fr/fr/content/dim1health-2017" TargetMode="Externa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anses.fr/fr/content/dim1health-20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1631</Words>
  <Characters>8973</Characters>
  <Application>Microsoft Office Word</Application>
  <DocSecurity>4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d'offre "investissement"  2008</vt:lpstr>
    </vt:vector>
  </TitlesOfParts>
  <Company>institut pasteur</Company>
  <LinksUpToDate>false</LinksUpToDate>
  <CharactersWithSpaces>10583</CharactersWithSpaces>
  <SharedDoc>false</SharedDoc>
  <HLinks>
    <vt:vector size="12" baseType="variant">
      <vt:variant>
        <vt:i4>2883586</vt:i4>
      </vt:variant>
      <vt:variant>
        <vt:i4>3</vt:i4>
      </vt:variant>
      <vt:variant>
        <vt:i4>0</vt:i4>
      </vt:variant>
      <vt:variant>
        <vt:i4>5</vt:i4>
      </vt:variant>
      <vt:variant>
        <vt:lpwstr>http://dim.fontismedia.com/dim/</vt:lpwstr>
      </vt:variant>
      <vt:variant>
        <vt:lpwstr/>
      </vt:variant>
      <vt:variant>
        <vt:i4>2883586</vt:i4>
      </vt:variant>
      <vt:variant>
        <vt:i4>0</vt:i4>
      </vt:variant>
      <vt:variant>
        <vt:i4>0</vt:i4>
      </vt:variant>
      <vt:variant>
        <vt:i4>5</vt:i4>
      </vt:variant>
      <vt:variant>
        <vt:lpwstr>http://dim.fontismedia.com/dim/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d'offre "investissement"  2008</dc:title>
  <dc:creator>DIM MIPNE</dc:creator>
  <cp:lastModifiedBy>PICCHIRALLO Pascale</cp:lastModifiedBy>
  <cp:revision>2</cp:revision>
  <cp:lastPrinted>2017-04-28T10:58:00Z</cp:lastPrinted>
  <dcterms:created xsi:type="dcterms:W3CDTF">2017-06-06T13:27:00Z</dcterms:created>
  <dcterms:modified xsi:type="dcterms:W3CDTF">2017-06-06T13:27:00Z</dcterms:modified>
</cp:coreProperties>
</file>